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F2" w:rsidRPr="000224F2" w:rsidRDefault="000224F2" w:rsidP="000224F2">
      <w:pPr>
        <w:jc w:val="center"/>
        <w:rPr>
          <w:b/>
          <w:color w:val="000000" w:themeColor="text1"/>
          <w:sz w:val="22"/>
          <w:szCs w:val="22"/>
          <w:lang w:val="ru-RU"/>
        </w:rPr>
      </w:pPr>
      <w:r w:rsidRPr="000224F2">
        <w:rPr>
          <w:b/>
          <w:color w:val="000000" w:themeColor="text1"/>
          <w:sz w:val="22"/>
          <w:szCs w:val="22"/>
          <w:lang w:val="ru-RU"/>
        </w:rPr>
        <w:t>Пояснительная записка</w:t>
      </w:r>
    </w:p>
    <w:p w:rsidR="000224F2" w:rsidRPr="000224F2" w:rsidRDefault="000224F2" w:rsidP="000224F2">
      <w:pPr>
        <w:jc w:val="both"/>
        <w:rPr>
          <w:color w:val="000000" w:themeColor="text1"/>
          <w:sz w:val="22"/>
          <w:szCs w:val="22"/>
          <w:lang w:val="ru-RU"/>
        </w:rPr>
      </w:pPr>
      <w:r w:rsidRPr="000224F2">
        <w:rPr>
          <w:b/>
          <w:color w:val="000000" w:themeColor="text1"/>
          <w:sz w:val="22"/>
          <w:szCs w:val="22"/>
          <w:lang w:val="ru-RU"/>
        </w:rPr>
        <w:br/>
        <w:t xml:space="preserve">   </w:t>
      </w:r>
      <w:r w:rsidRPr="000224F2">
        <w:rPr>
          <w:b/>
          <w:color w:val="000000" w:themeColor="text1"/>
          <w:sz w:val="22"/>
          <w:szCs w:val="22"/>
          <w:lang w:val="ru-RU"/>
        </w:rPr>
        <w:tab/>
        <w:t xml:space="preserve">Рабочая программа, составленная на основе ФГОС </w:t>
      </w:r>
      <w:r w:rsidRPr="000224F2">
        <w:rPr>
          <w:color w:val="000000" w:themeColor="text1"/>
          <w:sz w:val="22"/>
          <w:szCs w:val="22"/>
          <w:lang w:val="ru-RU"/>
        </w:rPr>
        <w:t xml:space="preserve"> второго  поколения, авторской программы «Технология» </w:t>
      </w:r>
      <w:proofErr w:type="spellStart"/>
      <w:r w:rsidRPr="000224F2">
        <w:rPr>
          <w:color w:val="000000" w:themeColor="text1"/>
          <w:sz w:val="22"/>
          <w:szCs w:val="22"/>
          <w:lang w:val="ru-RU"/>
        </w:rPr>
        <w:t>Роговцева</w:t>
      </w:r>
      <w:proofErr w:type="spellEnd"/>
      <w:r w:rsidRPr="000224F2">
        <w:rPr>
          <w:color w:val="000000" w:themeColor="text1"/>
          <w:sz w:val="22"/>
          <w:szCs w:val="22"/>
          <w:lang w:val="ru-RU"/>
        </w:rPr>
        <w:t xml:space="preserve"> Н.И., </w:t>
      </w:r>
      <w:proofErr w:type="spellStart"/>
      <w:r w:rsidRPr="000224F2">
        <w:rPr>
          <w:color w:val="000000" w:themeColor="text1"/>
          <w:sz w:val="22"/>
          <w:szCs w:val="22"/>
          <w:lang w:val="ru-RU"/>
        </w:rPr>
        <w:t>Анащенкова</w:t>
      </w:r>
      <w:proofErr w:type="spellEnd"/>
      <w:r w:rsidRPr="000224F2">
        <w:rPr>
          <w:color w:val="000000" w:themeColor="text1"/>
          <w:sz w:val="22"/>
          <w:szCs w:val="22"/>
          <w:lang w:val="ru-RU"/>
        </w:rPr>
        <w:t xml:space="preserve"> С.В., Концепции духовно-нравственного развития и воспитания личности гражданина России, планируемых результатов начального общего образования.</w:t>
      </w:r>
    </w:p>
    <w:p w:rsidR="000224F2" w:rsidRPr="000224F2" w:rsidRDefault="000224F2" w:rsidP="000224F2">
      <w:pPr>
        <w:ind w:left="708"/>
        <w:jc w:val="both"/>
        <w:rPr>
          <w:rStyle w:val="a4"/>
          <w:rFonts w:eastAsia="MS Mincho"/>
          <w:color w:val="000000" w:themeColor="text1"/>
          <w:sz w:val="22"/>
          <w:szCs w:val="22"/>
          <w:u w:val="none"/>
          <w:lang w:val="ru-RU"/>
        </w:rPr>
      </w:pPr>
      <w:r w:rsidRPr="000224F2">
        <w:rPr>
          <w:color w:val="000000" w:themeColor="text1"/>
          <w:sz w:val="22"/>
          <w:szCs w:val="22"/>
          <w:lang w:val="ru-RU"/>
        </w:rPr>
        <w:t xml:space="preserve">1. Горецкий В.Г., </w:t>
      </w:r>
      <w:proofErr w:type="spellStart"/>
      <w:r w:rsidRPr="000224F2">
        <w:rPr>
          <w:color w:val="000000" w:themeColor="text1"/>
          <w:sz w:val="22"/>
          <w:szCs w:val="22"/>
          <w:lang w:val="ru-RU"/>
        </w:rPr>
        <w:t>Роговцева</w:t>
      </w:r>
      <w:proofErr w:type="spellEnd"/>
      <w:r w:rsidRPr="000224F2">
        <w:rPr>
          <w:color w:val="000000" w:themeColor="text1"/>
          <w:sz w:val="22"/>
          <w:szCs w:val="22"/>
          <w:lang w:val="ru-RU"/>
        </w:rPr>
        <w:t xml:space="preserve"> Н.И., </w:t>
      </w:r>
      <w:proofErr w:type="spellStart"/>
      <w:r w:rsidRPr="000224F2">
        <w:rPr>
          <w:color w:val="000000" w:themeColor="text1"/>
          <w:sz w:val="22"/>
          <w:szCs w:val="22"/>
          <w:lang w:val="ru-RU"/>
        </w:rPr>
        <w:t>Анащенкова</w:t>
      </w:r>
      <w:proofErr w:type="spellEnd"/>
      <w:r w:rsidRPr="000224F2">
        <w:rPr>
          <w:color w:val="000000" w:themeColor="text1"/>
          <w:sz w:val="22"/>
          <w:szCs w:val="22"/>
          <w:lang w:val="ru-RU"/>
        </w:rPr>
        <w:t xml:space="preserve"> С.В. Технология: Рабочие программы: 1-4 классы, Просвещение 2010</w:t>
      </w:r>
    </w:p>
    <w:p w:rsidR="000224F2" w:rsidRPr="000224F2" w:rsidRDefault="000224F2" w:rsidP="000224F2">
      <w:pPr>
        <w:ind w:left="708"/>
        <w:jc w:val="both"/>
        <w:rPr>
          <w:rStyle w:val="a4"/>
          <w:color w:val="000000" w:themeColor="text1"/>
          <w:sz w:val="22"/>
          <w:szCs w:val="22"/>
          <w:u w:val="none"/>
          <w:lang w:val="ru-RU"/>
        </w:rPr>
      </w:pPr>
      <w:r w:rsidRPr="000224F2">
        <w:rPr>
          <w:rStyle w:val="a4"/>
          <w:rFonts w:eastAsia="MS Mincho"/>
          <w:color w:val="000000" w:themeColor="text1"/>
          <w:sz w:val="22"/>
          <w:szCs w:val="22"/>
          <w:u w:val="none"/>
          <w:lang w:val="ru-RU"/>
        </w:rPr>
        <w:t xml:space="preserve">2. </w:t>
      </w:r>
      <w:proofErr w:type="spellStart"/>
      <w:r w:rsidRPr="000224F2">
        <w:rPr>
          <w:rStyle w:val="a4"/>
          <w:rFonts w:eastAsia="MS Mincho"/>
          <w:color w:val="000000" w:themeColor="text1"/>
          <w:sz w:val="22"/>
          <w:szCs w:val="22"/>
          <w:u w:val="none"/>
          <w:lang w:val="ru-RU"/>
        </w:rPr>
        <w:t>Роговцева</w:t>
      </w:r>
      <w:proofErr w:type="spellEnd"/>
      <w:r w:rsidRPr="000224F2">
        <w:rPr>
          <w:rStyle w:val="a4"/>
          <w:rFonts w:eastAsia="MS Mincho"/>
          <w:color w:val="000000" w:themeColor="text1"/>
          <w:sz w:val="22"/>
          <w:szCs w:val="22"/>
          <w:u w:val="none"/>
          <w:lang w:val="ru-RU"/>
        </w:rPr>
        <w:t xml:space="preserve"> Н.И., Богданова Н.В., Добромыслова Н.В., Шипилова Н.В., </w:t>
      </w:r>
      <w:proofErr w:type="spellStart"/>
      <w:r w:rsidRPr="000224F2">
        <w:rPr>
          <w:rStyle w:val="a4"/>
          <w:rFonts w:eastAsia="MS Mincho"/>
          <w:color w:val="000000" w:themeColor="text1"/>
          <w:sz w:val="22"/>
          <w:szCs w:val="22"/>
          <w:u w:val="none"/>
          <w:lang w:val="ru-RU"/>
        </w:rPr>
        <w:t>Анащенкова</w:t>
      </w:r>
      <w:proofErr w:type="spellEnd"/>
      <w:r w:rsidRPr="000224F2">
        <w:rPr>
          <w:rStyle w:val="a4"/>
          <w:rFonts w:eastAsia="MS Mincho"/>
          <w:color w:val="000000" w:themeColor="text1"/>
          <w:sz w:val="22"/>
          <w:szCs w:val="22"/>
          <w:u w:val="none"/>
          <w:lang w:val="ru-RU"/>
        </w:rPr>
        <w:t xml:space="preserve"> С.В., </w:t>
      </w:r>
      <w:proofErr w:type="spellStart"/>
      <w:r w:rsidRPr="000224F2">
        <w:rPr>
          <w:rStyle w:val="a4"/>
          <w:rFonts w:eastAsia="MS Mincho"/>
          <w:color w:val="000000" w:themeColor="text1"/>
          <w:sz w:val="22"/>
          <w:szCs w:val="22"/>
          <w:u w:val="none"/>
          <w:lang w:val="ru-RU"/>
        </w:rPr>
        <w:t>Фрейтаг</w:t>
      </w:r>
      <w:proofErr w:type="spellEnd"/>
      <w:r w:rsidRPr="000224F2">
        <w:rPr>
          <w:rStyle w:val="a4"/>
          <w:rFonts w:eastAsia="MS Mincho"/>
          <w:color w:val="000000" w:themeColor="text1"/>
          <w:sz w:val="22"/>
          <w:szCs w:val="22"/>
          <w:u w:val="none"/>
          <w:lang w:val="ru-RU"/>
        </w:rPr>
        <w:t xml:space="preserve"> </w:t>
      </w:r>
      <w:proofErr w:type="spellStart"/>
      <w:r w:rsidRPr="000224F2">
        <w:rPr>
          <w:rStyle w:val="a4"/>
          <w:rFonts w:eastAsia="MS Mincho"/>
          <w:color w:val="000000" w:themeColor="text1"/>
          <w:sz w:val="22"/>
          <w:szCs w:val="22"/>
          <w:u w:val="none"/>
          <w:lang w:val="ru-RU"/>
        </w:rPr>
        <w:t>И.П.:</w:t>
      </w:r>
      <w:r w:rsidRPr="000224F2">
        <w:rPr>
          <w:rStyle w:val="a4"/>
          <w:color w:val="000000" w:themeColor="text1"/>
          <w:sz w:val="22"/>
          <w:szCs w:val="22"/>
          <w:u w:val="none"/>
          <w:lang w:val="ru-RU"/>
        </w:rPr>
        <w:t>Пояснительная</w:t>
      </w:r>
      <w:proofErr w:type="spellEnd"/>
      <w:r w:rsidRPr="000224F2">
        <w:rPr>
          <w:rStyle w:val="a4"/>
          <w:color w:val="000000" w:themeColor="text1"/>
          <w:sz w:val="22"/>
          <w:szCs w:val="22"/>
          <w:u w:val="none"/>
          <w:lang w:val="ru-RU"/>
        </w:rPr>
        <w:t xml:space="preserve"> записка </w:t>
      </w:r>
      <w:r w:rsidRPr="000224F2">
        <w:rPr>
          <w:rStyle w:val="a4"/>
          <w:rFonts w:eastAsia="MS Mincho"/>
          <w:iCs/>
          <w:color w:val="000000" w:themeColor="text1"/>
          <w:sz w:val="22"/>
          <w:szCs w:val="22"/>
          <w:u w:val="none"/>
          <w:lang w:val="ru-RU"/>
        </w:rPr>
        <w:t xml:space="preserve">к </w:t>
      </w:r>
      <w:r w:rsidRPr="000224F2">
        <w:rPr>
          <w:rStyle w:val="a4"/>
          <w:color w:val="000000" w:themeColor="text1"/>
          <w:sz w:val="22"/>
          <w:szCs w:val="22"/>
          <w:u w:val="none"/>
          <w:lang w:val="ru-RU"/>
        </w:rPr>
        <w:t xml:space="preserve">завершенной предметной </w:t>
      </w:r>
      <w:r w:rsidRPr="000224F2">
        <w:rPr>
          <w:rStyle w:val="a4"/>
          <w:rFonts w:eastAsia="MS Mincho"/>
          <w:iCs/>
          <w:color w:val="000000" w:themeColor="text1"/>
          <w:sz w:val="22"/>
          <w:szCs w:val="22"/>
          <w:u w:val="none"/>
          <w:lang w:val="ru-RU"/>
        </w:rPr>
        <w:t xml:space="preserve">линии учебников «Технология» для 1–4 классов общеобразовательных учреждений, </w:t>
      </w:r>
      <w:r w:rsidRPr="000224F2">
        <w:rPr>
          <w:rStyle w:val="a4"/>
          <w:rFonts w:eastAsia="MS Mincho"/>
          <w:color w:val="000000" w:themeColor="text1"/>
          <w:sz w:val="22"/>
          <w:szCs w:val="22"/>
          <w:u w:val="none"/>
          <w:lang w:val="ru-RU"/>
        </w:rPr>
        <w:t xml:space="preserve">УМК «Школа России», </w:t>
      </w:r>
      <w:r w:rsidRPr="000224F2">
        <w:rPr>
          <w:rStyle w:val="a4"/>
          <w:color w:val="000000" w:themeColor="text1"/>
          <w:sz w:val="22"/>
          <w:szCs w:val="22"/>
          <w:u w:val="none"/>
          <w:lang w:val="ru-RU"/>
        </w:rPr>
        <w:t>Просвещение 2011</w:t>
      </w:r>
    </w:p>
    <w:p w:rsidR="000224F2" w:rsidRPr="000224F2" w:rsidRDefault="000224F2" w:rsidP="000224F2">
      <w:pPr>
        <w:ind w:left="708"/>
        <w:rPr>
          <w:rStyle w:val="a5"/>
          <w:b w:val="0"/>
          <w:bCs w:val="0"/>
          <w:color w:val="000000" w:themeColor="text1"/>
          <w:sz w:val="22"/>
          <w:szCs w:val="22"/>
          <w:lang w:val="ru-RU"/>
        </w:rPr>
      </w:pPr>
      <w:r w:rsidRPr="000224F2">
        <w:rPr>
          <w:rStyle w:val="a4"/>
          <w:color w:val="000000" w:themeColor="text1"/>
          <w:sz w:val="22"/>
          <w:szCs w:val="22"/>
          <w:u w:val="none"/>
          <w:lang w:val="ru-RU"/>
        </w:rPr>
        <w:t xml:space="preserve">3. </w:t>
      </w:r>
      <w:proofErr w:type="spellStart"/>
      <w:r w:rsidRPr="000224F2">
        <w:rPr>
          <w:rStyle w:val="a4"/>
          <w:color w:val="000000" w:themeColor="text1"/>
          <w:sz w:val="22"/>
          <w:szCs w:val="22"/>
          <w:u w:val="none"/>
          <w:lang w:val="ru-RU"/>
        </w:rPr>
        <w:t>Роговцева</w:t>
      </w:r>
      <w:proofErr w:type="spellEnd"/>
      <w:r w:rsidRPr="000224F2">
        <w:rPr>
          <w:rStyle w:val="a4"/>
          <w:color w:val="000000" w:themeColor="text1"/>
          <w:sz w:val="22"/>
          <w:szCs w:val="22"/>
          <w:u w:val="none"/>
          <w:lang w:val="ru-RU"/>
        </w:rPr>
        <w:t xml:space="preserve"> Н.И., Богданова Н.В., </w:t>
      </w:r>
      <w:proofErr w:type="spellStart"/>
      <w:r w:rsidRPr="000224F2">
        <w:rPr>
          <w:rStyle w:val="a4"/>
          <w:color w:val="000000" w:themeColor="text1"/>
          <w:sz w:val="22"/>
          <w:szCs w:val="22"/>
          <w:u w:val="none"/>
          <w:lang w:val="ru-RU"/>
        </w:rPr>
        <w:t>Фрейтаг</w:t>
      </w:r>
      <w:proofErr w:type="spellEnd"/>
      <w:r w:rsidRPr="000224F2">
        <w:rPr>
          <w:rStyle w:val="a4"/>
          <w:color w:val="000000" w:themeColor="text1"/>
          <w:sz w:val="22"/>
          <w:szCs w:val="22"/>
          <w:u w:val="none"/>
          <w:lang w:val="ru-RU"/>
        </w:rPr>
        <w:t xml:space="preserve"> И.П.</w:t>
      </w:r>
      <w:r w:rsidRPr="000224F2">
        <w:rPr>
          <w:rStyle w:val="a5"/>
          <w:b w:val="0"/>
          <w:bCs w:val="0"/>
          <w:color w:val="000000" w:themeColor="text1"/>
          <w:sz w:val="22"/>
          <w:szCs w:val="22"/>
          <w:lang w:val="ru-RU"/>
        </w:rPr>
        <w:t xml:space="preserve"> Уроки технологии. 1 класс, Просвещение </w:t>
      </w:r>
      <w:bookmarkStart w:id="0" w:name="_GoBack"/>
      <w:bookmarkEnd w:id="0"/>
      <w:r w:rsidRPr="000224F2">
        <w:rPr>
          <w:rStyle w:val="a5"/>
          <w:b w:val="0"/>
          <w:bCs w:val="0"/>
          <w:color w:val="000000" w:themeColor="text1"/>
          <w:sz w:val="22"/>
          <w:szCs w:val="22"/>
          <w:lang w:val="ru-RU"/>
        </w:rPr>
        <w:t>2011</w:t>
      </w:r>
    </w:p>
    <w:p w:rsidR="000224F2" w:rsidRPr="000224F2" w:rsidRDefault="000224F2" w:rsidP="000224F2">
      <w:pPr>
        <w:ind w:left="708"/>
        <w:rPr>
          <w:color w:val="000000" w:themeColor="text1"/>
          <w:sz w:val="22"/>
          <w:szCs w:val="22"/>
          <w:lang w:val="ru-RU"/>
        </w:rPr>
      </w:pPr>
      <w:r w:rsidRPr="000224F2">
        <w:rPr>
          <w:rStyle w:val="a5"/>
          <w:b w:val="0"/>
          <w:bCs w:val="0"/>
          <w:color w:val="000000" w:themeColor="text1"/>
          <w:sz w:val="22"/>
          <w:szCs w:val="22"/>
          <w:lang w:val="ru-RU"/>
        </w:rPr>
        <w:t xml:space="preserve">4.  </w:t>
      </w:r>
      <w:proofErr w:type="spellStart"/>
      <w:r w:rsidRPr="000224F2">
        <w:rPr>
          <w:rStyle w:val="a5"/>
          <w:b w:val="0"/>
          <w:bCs w:val="0"/>
          <w:color w:val="000000" w:themeColor="text1"/>
          <w:sz w:val="22"/>
          <w:szCs w:val="22"/>
          <w:lang w:val="ru-RU"/>
        </w:rPr>
        <w:t>Роговцева</w:t>
      </w:r>
      <w:proofErr w:type="spellEnd"/>
      <w:r w:rsidRPr="000224F2">
        <w:rPr>
          <w:rStyle w:val="a5"/>
          <w:b w:val="0"/>
          <w:bCs w:val="0"/>
          <w:color w:val="000000" w:themeColor="text1"/>
          <w:sz w:val="22"/>
          <w:szCs w:val="22"/>
          <w:lang w:val="ru-RU"/>
        </w:rPr>
        <w:t xml:space="preserve"> Н.И., Богданова Н.В., </w:t>
      </w:r>
      <w:proofErr w:type="spellStart"/>
      <w:r w:rsidRPr="000224F2">
        <w:rPr>
          <w:rStyle w:val="a5"/>
          <w:b w:val="0"/>
          <w:bCs w:val="0"/>
          <w:color w:val="000000" w:themeColor="text1"/>
          <w:sz w:val="22"/>
          <w:szCs w:val="22"/>
          <w:lang w:val="ru-RU"/>
        </w:rPr>
        <w:t>Фрейтаг</w:t>
      </w:r>
      <w:proofErr w:type="spellEnd"/>
      <w:r w:rsidRPr="000224F2">
        <w:rPr>
          <w:rStyle w:val="a5"/>
          <w:b w:val="0"/>
          <w:bCs w:val="0"/>
          <w:color w:val="000000" w:themeColor="text1"/>
          <w:sz w:val="22"/>
          <w:szCs w:val="22"/>
          <w:lang w:val="ru-RU"/>
        </w:rPr>
        <w:t xml:space="preserve"> И.П. Технология: Учебник 1 </w:t>
      </w:r>
      <w:proofErr w:type="spellStart"/>
      <w:r w:rsidRPr="000224F2">
        <w:rPr>
          <w:rStyle w:val="a5"/>
          <w:b w:val="0"/>
          <w:bCs w:val="0"/>
          <w:color w:val="000000" w:themeColor="text1"/>
          <w:sz w:val="22"/>
          <w:szCs w:val="22"/>
          <w:lang w:val="ru-RU"/>
        </w:rPr>
        <w:t>кл</w:t>
      </w:r>
      <w:proofErr w:type="spellEnd"/>
      <w:r w:rsidRPr="000224F2">
        <w:rPr>
          <w:rStyle w:val="a5"/>
          <w:b w:val="0"/>
          <w:bCs w:val="0"/>
          <w:color w:val="000000" w:themeColor="text1"/>
          <w:sz w:val="22"/>
          <w:szCs w:val="22"/>
          <w:lang w:val="ru-RU"/>
        </w:rPr>
        <w:t>, Просвещение 2011</w:t>
      </w:r>
    </w:p>
    <w:p w:rsidR="000224F2" w:rsidRPr="000224F2" w:rsidRDefault="000224F2" w:rsidP="000224F2">
      <w:pPr>
        <w:jc w:val="both"/>
        <w:rPr>
          <w:b/>
          <w:bCs/>
          <w:color w:val="000000" w:themeColor="text1"/>
          <w:sz w:val="22"/>
          <w:szCs w:val="22"/>
          <w:lang w:val="ru-RU"/>
        </w:rPr>
      </w:pPr>
      <w:r w:rsidRPr="000224F2">
        <w:rPr>
          <w:color w:val="000000" w:themeColor="text1"/>
          <w:sz w:val="22"/>
          <w:szCs w:val="22"/>
          <w:lang w:val="ru-RU"/>
        </w:rPr>
        <w:t xml:space="preserve">    </w:t>
      </w:r>
    </w:p>
    <w:p w:rsidR="000224F2" w:rsidRPr="000224F2" w:rsidRDefault="000224F2" w:rsidP="000224F2">
      <w:pPr>
        <w:jc w:val="both"/>
        <w:rPr>
          <w:color w:val="000000" w:themeColor="text1"/>
          <w:sz w:val="22"/>
          <w:szCs w:val="22"/>
          <w:lang w:val="ru-RU"/>
        </w:rPr>
      </w:pPr>
      <w:r w:rsidRPr="000224F2">
        <w:rPr>
          <w:b/>
          <w:bCs/>
          <w:color w:val="000000" w:themeColor="text1"/>
          <w:sz w:val="22"/>
          <w:szCs w:val="22"/>
          <w:lang w:val="ru-RU"/>
        </w:rPr>
        <w:tab/>
        <w:t>Возможности предмета</w:t>
      </w:r>
      <w:r w:rsidRPr="000224F2">
        <w:rPr>
          <w:color w:val="000000" w:themeColor="text1"/>
          <w:sz w:val="22"/>
          <w:szCs w:val="22"/>
          <w:lang w:val="ru-RU"/>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0224F2" w:rsidRPr="000224F2" w:rsidRDefault="000224F2" w:rsidP="000224F2">
      <w:pPr>
        <w:pStyle w:val="HTML"/>
        <w:jc w:val="both"/>
        <w:textAlignment w:val="top"/>
        <w:rPr>
          <w:color w:val="000000" w:themeColor="text1"/>
          <w:sz w:val="22"/>
          <w:szCs w:val="22"/>
          <w:lang w:val="ru-RU"/>
        </w:rPr>
      </w:pPr>
      <w:r w:rsidRPr="000224F2">
        <w:rPr>
          <w:rFonts w:ascii="Times New Roman" w:hAnsi="Times New Roman" w:cs="Times New Roman"/>
          <w:color w:val="000000" w:themeColor="text1"/>
          <w:sz w:val="22"/>
          <w:szCs w:val="22"/>
          <w:lang w:val="ru-RU"/>
        </w:rPr>
        <w:t xml:space="preserve">    Учебный предмет «Технология» имеет </w:t>
      </w:r>
      <w:r w:rsidRPr="000224F2">
        <w:rPr>
          <w:rFonts w:ascii="Times New Roman" w:hAnsi="Times New Roman" w:cs="Times New Roman"/>
          <w:b/>
          <w:bCs/>
          <w:color w:val="000000" w:themeColor="text1"/>
          <w:sz w:val="22"/>
          <w:szCs w:val="22"/>
          <w:lang w:val="ru-RU"/>
        </w:rPr>
        <w:t>практико-ориентированную направленность</w:t>
      </w:r>
      <w:r w:rsidRPr="000224F2">
        <w:rPr>
          <w:rFonts w:ascii="Times New Roman" w:hAnsi="Times New Roman" w:cs="Times New Roman"/>
          <w:color w:val="000000" w:themeColor="text1"/>
          <w:sz w:val="22"/>
          <w:szCs w:val="22"/>
          <w:lang w:val="ru-RU"/>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0224F2">
        <w:rPr>
          <w:rFonts w:ascii="Times New Roman" w:hAnsi="Times New Roman" w:cs="Times New Roman"/>
          <w:color w:val="000000" w:themeColor="text1"/>
          <w:sz w:val="22"/>
          <w:szCs w:val="22"/>
          <w:lang w:val="ru-RU"/>
        </w:rPr>
        <w:t>внеучебной</w:t>
      </w:r>
      <w:proofErr w:type="spellEnd"/>
      <w:r w:rsidRPr="000224F2">
        <w:rPr>
          <w:rFonts w:ascii="Times New Roman" w:hAnsi="Times New Roman" w:cs="Times New Roman"/>
          <w:color w:val="000000" w:themeColor="text1"/>
          <w:sz w:val="22"/>
          <w:szCs w:val="22"/>
          <w:lang w:val="ru-RU"/>
        </w:rPr>
        <w:t xml:space="preserve"> деятельности (при поиске информации, освоении новых знаний, выполнении практических заданий).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w:t>
      </w:r>
      <w:r w:rsidRPr="000224F2">
        <w:rPr>
          <w:b/>
          <w:bCs/>
          <w:color w:val="000000" w:themeColor="text1"/>
          <w:sz w:val="22"/>
          <w:szCs w:val="22"/>
          <w:lang w:val="ru-RU"/>
        </w:rPr>
        <w:t>Практическая деятельность на уроках технологии является средством общего развития ребёнка</w:t>
      </w:r>
      <w:r w:rsidRPr="000224F2">
        <w:rPr>
          <w:color w:val="000000" w:themeColor="text1"/>
          <w:sz w:val="22"/>
          <w:szCs w:val="22"/>
          <w:lang w:val="ru-RU"/>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0224F2" w:rsidRPr="000224F2" w:rsidRDefault="000224F2" w:rsidP="000224F2">
      <w:pPr>
        <w:jc w:val="both"/>
        <w:rPr>
          <w:color w:val="000000" w:themeColor="text1"/>
          <w:sz w:val="22"/>
          <w:szCs w:val="22"/>
          <w:lang w:val="ru-RU"/>
        </w:rPr>
      </w:pPr>
    </w:p>
    <w:p w:rsidR="000224F2" w:rsidRPr="000224F2" w:rsidRDefault="000224F2" w:rsidP="000224F2">
      <w:pPr>
        <w:jc w:val="both"/>
        <w:rPr>
          <w:bCs/>
          <w:color w:val="000000" w:themeColor="text1"/>
          <w:sz w:val="22"/>
          <w:szCs w:val="22"/>
          <w:lang w:val="ru-RU"/>
        </w:rPr>
      </w:pPr>
      <w:r w:rsidRPr="000224F2">
        <w:rPr>
          <w:b/>
          <w:color w:val="000000" w:themeColor="text1"/>
          <w:sz w:val="22"/>
          <w:szCs w:val="22"/>
          <w:lang w:val="ru-RU"/>
        </w:rPr>
        <w:t xml:space="preserve">Цели </w:t>
      </w:r>
      <w:r w:rsidRPr="000224F2">
        <w:rPr>
          <w:color w:val="000000" w:themeColor="text1"/>
          <w:sz w:val="22"/>
          <w:szCs w:val="22"/>
          <w:lang w:val="ru-RU"/>
        </w:rPr>
        <w:t xml:space="preserve">изучения технологии в начальной школе  </w:t>
      </w:r>
    </w:p>
    <w:p w:rsidR="000224F2" w:rsidRPr="000224F2" w:rsidRDefault="000224F2" w:rsidP="000224F2">
      <w:pPr>
        <w:numPr>
          <w:ilvl w:val="0"/>
          <w:numId w:val="1"/>
        </w:numPr>
        <w:jc w:val="both"/>
        <w:rPr>
          <w:bCs/>
          <w:color w:val="000000" w:themeColor="text1"/>
          <w:sz w:val="22"/>
          <w:szCs w:val="22"/>
          <w:lang w:val="ru-RU"/>
        </w:rPr>
      </w:pPr>
      <w:r w:rsidRPr="000224F2">
        <w:rPr>
          <w:bCs/>
          <w:color w:val="000000" w:themeColor="text1"/>
          <w:sz w:val="22"/>
          <w:szCs w:val="22"/>
          <w:lang w:val="ru-RU"/>
        </w:rPr>
        <w:t>Овладение технологическими знаниями и технико-технологическими умениями.</w:t>
      </w:r>
    </w:p>
    <w:p w:rsidR="000224F2" w:rsidRPr="000224F2" w:rsidRDefault="000224F2" w:rsidP="000224F2">
      <w:pPr>
        <w:numPr>
          <w:ilvl w:val="0"/>
          <w:numId w:val="1"/>
        </w:numPr>
        <w:jc w:val="both"/>
        <w:rPr>
          <w:bCs/>
          <w:color w:val="000000" w:themeColor="text1"/>
          <w:sz w:val="22"/>
          <w:szCs w:val="22"/>
        </w:rPr>
      </w:pPr>
      <w:proofErr w:type="spellStart"/>
      <w:r w:rsidRPr="000224F2">
        <w:rPr>
          <w:bCs/>
          <w:color w:val="000000" w:themeColor="text1"/>
          <w:sz w:val="22"/>
          <w:szCs w:val="22"/>
        </w:rPr>
        <w:t>Освоение</w:t>
      </w:r>
      <w:proofErr w:type="spellEnd"/>
      <w:r w:rsidRPr="000224F2">
        <w:rPr>
          <w:bCs/>
          <w:color w:val="000000" w:themeColor="text1"/>
          <w:sz w:val="22"/>
          <w:szCs w:val="22"/>
        </w:rPr>
        <w:t xml:space="preserve"> </w:t>
      </w:r>
      <w:proofErr w:type="spellStart"/>
      <w:r w:rsidRPr="000224F2">
        <w:rPr>
          <w:bCs/>
          <w:color w:val="000000" w:themeColor="text1"/>
          <w:sz w:val="22"/>
          <w:szCs w:val="22"/>
        </w:rPr>
        <w:t>продуктивной</w:t>
      </w:r>
      <w:proofErr w:type="spellEnd"/>
      <w:r w:rsidRPr="000224F2">
        <w:rPr>
          <w:bCs/>
          <w:color w:val="000000" w:themeColor="text1"/>
          <w:sz w:val="22"/>
          <w:szCs w:val="22"/>
        </w:rPr>
        <w:t xml:space="preserve"> </w:t>
      </w:r>
      <w:proofErr w:type="spellStart"/>
      <w:r w:rsidRPr="000224F2">
        <w:rPr>
          <w:bCs/>
          <w:color w:val="000000" w:themeColor="text1"/>
          <w:sz w:val="22"/>
          <w:szCs w:val="22"/>
        </w:rPr>
        <w:t>проектной</w:t>
      </w:r>
      <w:proofErr w:type="spellEnd"/>
      <w:r w:rsidRPr="000224F2">
        <w:rPr>
          <w:bCs/>
          <w:color w:val="000000" w:themeColor="text1"/>
          <w:sz w:val="22"/>
          <w:szCs w:val="22"/>
        </w:rPr>
        <w:t xml:space="preserve"> </w:t>
      </w:r>
      <w:proofErr w:type="spellStart"/>
      <w:r w:rsidRPr="000224F2">
        <w:rPr>
          <w:bCs/>
          <w:color w:val="000000" w:themeColor="text1"/>
          <w:sz w:val="22"/>
          <w:szCs w:val="22"/>
        </w:rPr>
        <w:t>деятельности</w:t>
      </w:r>
      <w:proofErr w:type="spellEnd"/>
      <w:r w:rsidRPr="000224F2">
        <w:rPr>
          <w:bCs/>
          <w:color w:val="000000" w:themeColor="text1"/>
          <w:sz w:val="22"/>
          <w:szCs w:val="22"/>
        </w:rPr>
        <w:t>.</w:t>
      </w:r>
    </w:p>
    <w:p w:rsidR="000224F2" w:rsidRPr="000224F2" w:rsidRDefault="000224F2" w:rsidP="000224F2">
      <w:pPr>
        <w:numPr>
          <w:ilvl w:val="0"/>
          <w:numId w:val="1"/>
        </w:numPr>
        <w:jc w:val="both"/>
        <w:rPr>
          <w:b/>
          <w:color w:val="000000" w:themeColor="text1"/>
          <w:sz w:val="22"/>
          <w:szCs w:val="22"/>
          <w:lang w:val="ru-RU"/>
        </w:rPr>
      </w:pPr>
      <w:r w:rsidRPr="000224F2">
        <w:rPr>
          <w:bCs/>
          <w:color w:val="000000" w:themeColor="text1"/>
          <w:sz w:val="22"/>
          <w:szCs w:val="22"/>
          <w:lang w:val="ru-RU"/>
        </w:rPr>
        <w:t>Формирование позитивного эмоционально-ценностного отношения к труду и людям труда.</w:t>
      </w:r>
    </w:p>
    <w:p w:rsidR="000224F2" w:rsidRPr="000224F2" w:rsidRDefault="000224F2" w:rsidP="000224F2">
      <w:pPr>
        <w:ind w:left="360"/>
        <w:jc w:val="both"/>
        <w:rPr>
          <w:b/>
          <w:color w:val="000000" w:themeColor="text1"/>
          <w:sz w:val="22"/>
          <w:szCs w:val="22"/>
          <w:lang w:val="ru-RU"/>
        </w:rPr>
      </w:pPr>
    </w:p>
    <w:p w:rsidR="000224F2" w:rsidRPr="000224F2" w:rsidRDefault="000224F2" w:rsidP="000224F2">
      <w:pPr>
        <w:pStyle w:val="a6"/>
        <w:ind w:left="0"/>
        <w:jc w:val="both"/>
        <w:rPr>
          <w:color w:val="000000" w:themeColor="text1"/>
          <w:sz w:val="22"/>
          <w:szCs w:val="22"/>
          <w:lang w:val="ru-RU"/>
        </w:rPr>
      </w:pPr>
      <w:r w:rsidRPr="000224F2">
        <w:rPr>
          <w:b/>
          <w:color w:val="000000" w:themeColor="text1"/>
          <w:sz w:val="22"/>
          <w:szCs w:val="22"/>
          <w:lang w:val="ru-RU"/>
        </w:rPr>
        <w:t>Основные задачи курса:</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lastRenderedPageBreak/>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формирование  мотивации успеха, готовности к действиям в новых условиях и нестандартных ситуациях;</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xml:space="preserve">- гармоничное развитие понятийно-логического и образно-художественного мышления в процессе реализации проекта; </w:t>
      </w:r>
    </w:p>
    <w:p w:rsidR="000224F2" w:rsidRPr="000224F2" w:rsidRDefault="000224F2" w:rsidP="000224F2">
      <w:pPr>
        <w:autoSpaceDE w:val="0"/>
        <w:jc w:val="both"/>
        <w:rPr>
          <w:color w:val="000000" w:themeColor="text1"/>
          <w:sz w:val="22"/>
          <w:szCs w:val="22"/>
          <w:lang w:val="ru-RU"/>
        </w:rPr>
      </w:pPr>
      <w:r w:rsidRPr="000224F2">
        <w:rPr>
          <w:color w:val="000000" w:themeColor="text1"/>
          <w:sz w:val="22"/>
          <w:szCs w:val="22"/>
          <w:lang w:val="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развитие знаково-символического и пространственного мышления, творческого и репродуктивного воображения, творческого мышления;</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формирование привычки неукоснительно соблюдать  технику безопасности и правила работы с инструментами, организации рабочего места;</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формирование потребности в общении и осмысление его значимости для достижения положительного конечного результата;</w:t>
      </w:r>
    </w:p>
    <w:p w:rsidR="000224F2" w:rsidRPr="000224F2" w:rsidRDefault="000224F2" w:rsidP="000224F2">
      <w:pPr>
        <w:jc w:val="both"/>
        <w:rPr>
          <w:b/>
          <w:color w:val="000000" w:themeColor="text1"/>
          <w:sz w:val="22"/>
          <w:szCs w:val="22"/>
          <w:lang w:val="ru-RU"/>
        </w:rPr>
      </w:pPr>
      <w:r w:rsidRPr="000224F2">
        <w:rPr>
          <w:color w:val="000000" w:themeColor="text1"/>
          <w:sz w:val="22"/>
          <w:szCs w:val="22"/>
          <w:lang w:val="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0224F2" w:rsidRPr="000224F2" w:rsidRDefault="000224F2" w:rsidP="000224F2">
      <w:pPr>
        <w:rPr>
          <w:b/>
          <w:color w:val="000000" w:themeColor="text1"/>
          <w:sz w:val="22"/>
          <w:szCs w:val="22"/>
          <w:lang w:val="ru-RU"/>
        </w:rPr>
      </w:pPr>
    </w:p>
    <w:p w:rsidR="000224F2" w:rsidRPr="000224F2" w:rsidRDefault="000224F2" w:rsidP="000224F2">
      <w:pPr>
        <w:jc w:val="center"/>
        <w:rPr>
          <w:b/>
          <w:color w:val="000000" w:themeColor="text1"/>
          <w:sz w:val="22"/>
          <w:szCs w:val="22"/>
          <w:lang w:val="ru-RU"/>
        </w:rPr>
      </w:pPr>
      <w:r w:rsidRPr="000224F2">
        <w:rPr>
          <w:b/>
          <w:color w:val="000000" w:themeColor="text1"/>
          <w:sz w:val="22"/>
          <w:szCs w:val="22"/>
          <w:lang w:val="ru-RU"/>
        </w:rPr>
        <w:t>Общая характеристика курса</w:t>
      </w:r>
    </w:p>
    <w:p w:rsidR="000224F2" w:rsidRPr="000224F2" w:rsidRDefault="000224F2" w:rsidP="000224F2">
      <w:pPr>
        <w:jc w:val="both"/>
        <w:rPr>
          <w:b/>
          <w:color w:val="000000" w:themeColor="text1"/>
          <w:sz w:val="22"/>
          <w:szCs w:val="22"/>
          <w:lang w:val="ru-RU"/>
        </w:rPr>
      </w:pPr>
    </w:p>
    <w:p w:rsidR="000224F2" w:rsidRPr="000224F2" w:rsidRDefault="000224F2" w:rsidP="000224F2">
      <w:pPr>
        <w:jc w:val="both"/>
        <w:rPr>
          <w:b/>
          <w:bCs/>
          <w:i/>
          <w:color w:val="000000" w:themeColor="text1"/>
          <w:sz w:val="22"/>
          <w:szCs w:val="22"/>
          <w:lang w:val="ru-RU"/>
        </w:rPr>
      </w:pPr>
      <w:r w:rsidRPr="000224F2">
        <w:rPr>
          <w:color w:val="000000" w:themeColor="text1"/>
          <w:sz w:val="22"/>
          <w:szCs w:val="22"/>
          <w:lang w:val="ru-RU"/>
        </w:rPr>
        <w:t>Теоретической основой данной программы являются:</w:t>
      </w:r>
    </w:p>
    <w:p w:rsidR="000224F2" w:rsidRPr="000224F2" w:rsidRDefault="000224F2" w:rsidP="000224F2">
      <w:pPr>
        <w:numPr>
          <w:ilvl w:val="0"/>
          <w:numId w:val="2"/>
        </w:numPr>
        <w:jc w:val="both"/>
        <w:rPr>
          <w:b/>
          <w:bCs/>
          <w:i/>
          <w:color w:val="000000" w:themeColor="text1"/>
          <w:spacing w:val="6"/>
          <w:sz w:val="22"/>
          <w:szCs w:val="22"/>
          <w:lang w:val="ru-RU"/>
        </w:rPr>
      </w:pPr>
      <w:proofErr w:type="gramStart"/>
      <w:r w:rsidRPr="000224F2">
        <w:rPr>
          <w:b/>
          <w:bCs/>
          <w:i/>
          <w:color w:val="000000" w:themeColor="text1"/>
          <w:sz w:val="22"/>
          <w:szCs w:val="22"/>
          <w:lang w:val="ru-RU"/>
        </w:rPr>
        <w:t>Системно</w:t>
      </w:r>
      <w:r w:rsidRPr="000224F2">
        <w:rPr>
          <w:b/>
          <w:bCs/>
          <w:color w:val="000000" w:themeColor="text1"/>
          <w:sz w:val="22"/>
          <w:szCs w:val="22"/>
          <w:lang w:val="ru-RU"/>
        </w:rPr>
        <w:t>-</w:t>
      </w:r>
      <w:proofErr w:type="spellStart"/>
      <w:r w:rsidRPr="000224F2">
        <w:rPr>
          <w:b/>
          <w:bCs/>
          <w:i/>
          <w:color w:val="000000" w:themeColor="text1"/>
          <w:sz w:val="22"/>
          <w:szCs w:val="22"/>
          <w:lang w:val="ru-RU"/>
        </w:rPr>
        <w:t>деятельностный</w:t>
      </w:r>
      <w:proofErr w:type="spellEnd"/>
      <w:r w:rsidRPr="000224F2">
        <w:rPr>
          <w:b/>
          <w:bCs/>
          <w:color w:val="000000" w:themeColor="text1"/>
          <w:sz w:val="22"/>
          <w:szCs w:val="22"/>
          <w:lang w:val="ru-RU"/>
        </w:rPr>
        <w:t xml:space="preserve"> </w:t>
      </w:r>
      <w:r w:rsidRPr="000224F2">
        <w:rPr>
          <w:b/>
          <w:bCs/>
          <w:i/>
          <w:color w:val="000000" w:themeColor="text1"/>
          <w:sz w:val="22"/>
          <w:szCs w:val="22"/>
          <w:lang w:val="ru-RU"/>
        </w:rPr>
        <w:t>подход</w:t>
      </w:r>
      <w:r w:rsidRPr="000224F2">
        <w:rPr>
          <w:b/>
          <w:bCs/>
          <w:color w:val="000000" w:themeColor="text1"/>
          <w:sz w:val="22"/>
          <w:szCs w:val="22"/>
          <w:lang w:val="ru-RU"/>
        </w:rPr>
        <w:t xml:space="preserve">: </w:t>
      </w:r>
      <w:r w:rsidRPr="000224F2">
        <w:rPr>
          <w:color w:val="000000" w:themeColor="text1"/>
          <w:spacing w:val="-2"/>
          <w:sz w:val="22"/>
          <w:szCs w:val="22"/>
          <w:lang w:val="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0224F2">
        <w:rPr>
          <w:color w:val="000000" w:themeColor="text1"/>
          <w:sz w:val="22"/>
          <w:szCs w:val="22"/>
          <w:lang w:val="ru-RU"/>
        </w:rPr>
        <w:t xml:space="preserve">материальных (материализованных) действий с последующей их </w:t>
      </w:r>
      <w:proofErr w:type="spellStart"/>
      <w:r w:rsidRPr="000224F2">
        <w:rPr>
          <w:color w:val="000000" w:themeColor="text1"/>
          <w:sz w:val="22"/>
          <w:szCs w:val="22"/>
          <w:lang w:val="ru-RU"/>
        </w:rPr>
        <w:t>интериоризацией</w:t>
      </w:r>
      <w:proofErr w:type="spellEnd"/>
      <w:r w:rsidRPr="000224F2">
        <w:rPr>
          <w:color w:val="000000" w:themeColor="text1"/>
          <w:sz w:val="22"/>
          <w:szCs w:val="22"/>
          <w:lang w:val="ru-RU"/>
        </w:rPr>
        <w:t xml:space="preserve"> (</w:t>
      </w:r>
      <w:proofErr w:type="spellStart"/>
      <w:r w:rsidRPr="000224F2">
        <w:rPr>
          <w:color w:val="000000" w:themeColor="text1"/>
          <w:sz w:val="22"/>
          <w:szCs w:val="22"/>
          <w:lang w:val="ru-RU"/>
        </w:rPr>
        <w:t>П.Я.Гальперин</w:t>
      </w:r>
      <w:proofErr w:type="spellEnd"/>
      <w:r w:rsidRPr="000224F2">
        <w:rPr>
          <w:color w:val="000000" w:themeColor="text1"/>
          <w:sz w:val="22"/>
          <w:szCs w:val="22"/>
          <w:lang w:val="ru-RU"/>
        </w:rPr>
        <w:t xml:space="preserve">, </w:t>
      </w:r>
      <w:proofErr w:type="spellStart"/>
      <w:r w:rsidRPr="000224F2">
        <w:rPr>
          <w:color w:val="000000" w:themeColor="text1"/>
          <w:sz w:val="22"/>
          <w:szCs w:val="22"/>
          <w:lang w:val="ru-RU"/>
        </w:rPr>
        <w:t>Н.Ф.Талызина</w:t>
      </w:r>
      <w:proofErr w:type="spellEnd"/>
      <w:r w:rsidRPr="000224F2">
        <w:rPr>
          <w:color w:val="000000" w:themeColor="text1"/>
          <w:sz w:val="22"/>
          <w:szCs w:val="22"/>
          <w:lang w:val="ru-RU"/>
        </w:rPr>
        <w:t xml:space="preserve"> и др</w:t>
      </w:r>
      <w:r w:rsidRPr="000224F2">
        <w:rPr>
          <w:color w:val="000000" w:themeColor="text1"/>
          <w:spacing w:val="-2"/>
          <w:sz w:val="22"/>
          <w:szCs w:val="22"/>
          <w:lang w:val="ru-RU"/>
        </w:rPr>
        <w:t>.).</w:t>
      </w:r>
      <w:proofErr w:type="gramEnd"/>
    </w:p>
    <w:p w:rsidR="000224F2" w:rsidRPr="000224F2" w:rsidRDefault="000224F2" w:rsidP="000224F2">
      <w:pPr>
        <w:numPr>
          <w:ilvl w:val="0"/>
          <w:numId w:val="2"/>
        </w:numPr>
        <w:jc w:val="both"/>
        <w:rPr>
          <w:color w:val="000000" w:themeColor="text1"/>
          <w:sz w:val="22"/>
          <w:szCs w:val="22"/>
          <w:lang w:val="ru-RU"/>
        </w:rPr>
      </w:pPr>
      <w:r w:rsidRPr="000224F2">
        <w:rPr>
          <w:b/>
          <w:bCs/>
          <w:i/>
          <w:color w:val="000000" w:themeColor="text1"/>
          <w:spacing w:val="6"/>
          <w:sz w:val="22"/>
          <w:szCs w:val="22"/>
          <w:lang w:val="ru-RU"/>
        </w:rPr>
        <w:t>Теория</w:t>
      </w:r>
      <w:r w:rsidRPr="000224F2">
        <w:rPr>
          <w:b/>
          <w:bCs/>
          <w:color w:val="000000" w:themeColor="text1"/>
          <w:spacing w:val="6"/>
          <w:sz w:val="22"/>
          <w:szCs w:val="22"/>
          <w:lang w:val="ru-RU"/>
        </w:rPr>
        <w:t xml:space="preserve"> </w:t>
      </w:r>
      <w:r w:rsidRPr="000224F2">
        <w:rPr>
          <w:b/>
          <w:bCs/>
          <w:i/>
          <w:color w:val="000000" w:themeColor="text1"/>
          <w:spacing w:val="6"/>
          <w:sz w:val="22"/>
          <w:szCs w:val="22"/>
          <w:lang w:val="ru-RU"/>
        </w:rPr>
        <w:t>развития</w:t>
      </w:r>
      <w:r w:rsidRPr="000224F2">
        <w:rPr>
          <w:b/>
          <w:bCs/>
          <w:color w:val="000000" w:themeColor="text1"/>
          <w:spacing w:val="6"/>
          <w:sz w:val="22"/>
          <w:szCs w:val="22"/>
          <w:lang w:val="ru-RU"/>
        </w:rPr>
        <w:t xml:space="preserve"> </w:t>
      </w:r>
      <w:r w:rsidRPr="000224F2">
        <w:rPr>
          <w:b/>
          <w:bCs/>
          <w:i/>
          <w:color w:val="000000" w:themeColor="text1"/>
          <w:spacing w:val="6"/>
          <w:sz w:val="22"/>
          <w:szCs w:val="22"/>
          <w:lang w:val="ru-RU"/>
        </w:rPr>
        <w:t>личности</w:t>
      </w:r>
      <w:r w:rsidRPr="000224F2">
        <w:rPr>
          <w:b/>
          <w:bCs/>
          <w:color w:val="000000" w:themeColor="text1"/>
          <w:spacing w:val="6"/>
          <w:sz w:val="22"/>
          <w:szCs w:val="22"/>
          <w:lang w:val="ru-RU"/>
        </w:rPr>
        <w:t xml:space="preserve"> </w:t>
      </w:r>
      <w:r w:rsidRPr="000224F2">
        <w:rPr>
          <w:b/>
          <w:bCs/>
          <w:i/>
          <w:color w:val="000000" w:themeColor="text1"/>
          <w:spacing w:val="6"/>
          <w:sz w:val="22"/>
          <w:szCs w:val="22"/>
          <w:lang w:val="ru-RU"/>
        </w:rPr>
        <w:t>учащегося на основе освоения универсальных</w:t>
      </w:r>
      <w:r w:rsidRPr="000224F2">
        <w:rPr>
          <w:b/>
          <w:bCs/>
          <w:color w:val="000000" w:themeColor="text1"/>
          <w:spacing w:val="6"/>
          <w:sz w:val="22"/>
          <w:szCs w:val="22"/>
          <w:lang w:val="ru-RU"/>
        </w:rPr>
        <w:t xml:space="preserve"> </w:t>
      </w:r>
      <w:r w:rsidRPr="000224F2">
        <w:rPr>
          <w:b/>
          <w:bCs/>
          <w:i/>
          <w:color w:val="000000" w:themeColor="text1"/>
          <w:spacing w:val="6"/>
          <w:sz w:val="22"/>
          <w:szCs w:val="22"/>
          <w:lang w:val="ru-RU"/>
        </w:rPr>
        <w:t>способов</w:t>
      </w:r>
      <w:r w:rsidRPr="000224F2">
        <w:rPr>
          <w:b/>
          <w:bCs/>
          <w:color w:val="000000" w:themeColor="text1"/>
          <w:spacing w:val="6"/>
          <w:sz w:val="22"/>
          <w:szCs w:val="22"/>
          <w:lang w:val="ru-RU"/>
        </w:rPr>
        <w:t xml:space="preserve"> </w:t>
      </w:r>
      <w:r w:rsidRPr="000224F2">
        <w:rPr>
          <w:b/>
          <w:bCs/>
          <w:i/>
          <w:color w:val="000000" w:themeColor="text1"/>
          <w:spacing w:val="6"/>
          <w:sz w:val="22"/>
          <w:szCs w:val="22"/>
          <w:lang w:val="ru-RU"/>
        </w:rPr>
        <w:t>деятельности</w:t>
      </w:r>
      <w:r w:rsidRPr="000224F2">
        <w:rPr>
          <w:b/>
          <w:bCs/>
          <w:color w:val="000000" w:themeColor="text1"/>
          <w:spacing w:val="6"/>
          <w:sz w:val="22"/>
          <w:szCs w:val="22"/>
          <w:lang w:val="ru-RU"/>
        </w:rPr>
        <w:t xml:space="preserve">: </w:t>
      </w:r>
      <w:r w:rsidRPr="000224F2">
        <w:rPr>
          <w:color w:val="000000" w:themeColor="text1"/>
          <w:spacing w:val="6"/>
          <w:sz w:val="22"/>
          <w:szCs w:val="22"/>
          <w:lang w:val="ru-RU"/>
        </w:rPr>
        <w:t xml:space="preserve">понимание процесса учения не только как усвоение системы знаний, </w:t>
      </w:r>
      <w:r w:rsidRPr="000224F2">
        <w:rPr>
          <w:color w:val="000000" w:themeColor="text1"/>
          <w:spacing w:val="6"/>
          <w:sz w:val="22"/>
          <w:szCs w:val="22"/>
          <w:lang w:val="ru-RU"/>
        </w:rPr>
        <w:lastRenderedPageBreak/>
        <w:t>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0224F2" w:rsidRPr="000224F2" w:rsidRDefault="000224F2" w:rsidP="000224F2">
      <w:pPr>
        <w:jc w:val="both"/>
        <w:rPr>
          <w:color w:val="000000" w:themeColor="text1"/>
          <w:sz w:val="22"/>
          <w:szCs w:val="22"/>
          <w:lang w:val="ru-RU"/>
        </w:rPr>
      </w:pPr>
    </w:p>
    <w:p w:rsidR="000224F2" w:rsidRPr="000224F2" w:rsidRDefault="000224F2" w:rsidP="000224F2">
      <w:pPr>
        <w:jc w:val="center"/>
        <w:rPr>
          <w:color w:val="000000" w:themeColor="text1"/>
          <w:spacing w:val="6"/>
          <w:sz w:val="22"/>
          <w:szCs w:val="22"/>
          <w:lang w:val="ru-RU"/>
        </w:rPr>
      </w:pPr>
      <w:r w:rsidRPr="000224F2">
        <w:rPr>
          <w:b/>
          <w:bCs/>
          <w:color w:val="000000" w:themeColor="text1"/>
          <w:spacing w:val="6"/>
          <w:sz w:val="22"/>
          <w:szCs w:val="22"/>
          <w:lang w:val="ru-RU"/>
        </w:rPr>
        <w:t>Особенности программы</w:t>
      </w:r>
      <w:r w:rsidRPr="000224F2">
        <w:rPr>
          <w:color w:val="000000" w:themeColor="text1"/>
          <w:spacing w:val="6"/>
          <w:sz w:val="22"/>
          <w:szCs w:val="22"/>
          <w:lang w:val="ru-RU"/>
        </w:rPr>
        <w:t xml:space="preserve"> </w:t>
      </w:r>
    </w:p>
    <w:p w:rsidR="000224F2" w:rsidRPr="000224F2" w:rsidRDefault="000224F2" w:rsidP="000224F2">
      <w:pPr>
        <w:ind w:firstLine="709"/>
        <w:jc w:val="both"/>
        <w:rPr>
          <w:color w:val="000000" w:themeColor="text1"/>
          <w:spacing w:val="6"/>
          <w:sz w:val="22"/>
          <w:szCs w:val="22"/>
          <w:lang w:val="ru-RU"/>
        </w:rPr>
      </w:pPr>
    </w:p>
    <w:p w:rsidR="000224F2" w:rsidRPr="000224F2" w:rsidRDefault="000224F2" w:rsidP="000224F2">
      <w:pPr>
        <w:jc w:val="both"/>
        <w:rPr>
          <w:i/>
          <w:color w:val="000000" w:themeColor="text1"/>
          <w:sz w:val="22"/>
          <w:szCs w:val="22"/>
          <w:lang w:val="ru-RU"/>
        </w:rPr>
      </w:pPr>
      <w:r w:rsidRPr="000224F2">
        <w:rPr>
          <w:color w:val="000000" w:themeColor="text1"/>
          <w:sz w:val="22"/>
          <w:szCs w:val="22"/>
          <w:lang w:val="ru-RU"/>
        </w:rPr>
        <w:tab/>
        <w:t xml:space="preserve">Особенностью программы является то, что она обеспечивает изучение начального курса  технологии   через </w:t>
      </w:r>
      <w:r w:rsidRPr="000224F2">
        <w:rPr>
          <w:i/>
          <w:color w:val="000000" w:themeColor="text1"/>
          <w:sz w:val="22"/>
          <w:szCs w:val="22"/>
          <w:lang w:val="ru-RU"/>
        </w:rPr>
        <w:t>осмысление младшим школьником  деятельности человека</w:t>
      </w:r>
      <w:r w:rsidRPr="000224F2">
        <w:rPr>
          <w:color w:val="000000" w:themeColor="text1"/>
          <w:sz w:val="22"/>
          <w:szCs w:val="22"/>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0224F2">
        <w:rPr>
          <w:i/>
          <w:color w:val="000000" w:themeColor="text1"/>
          <w:sz w:val="22"/>
          <w:szCs w:val="22"/>
          <w:lang w:val="ru-RU"/>
        </w:rPr>
        <w:t>продуктивной проектной деятельности</w:t>
      </w:r>
      <w:r w:rsidRPr="000224F2">
        <w:rPr>
          <w:color w:val="000000" w:themeColor="text1"/>
          <w:sz w:val="22"/>
          <w:szCs w:val="22"/>
          <w:lang w:val="ru-RU"/>
        </w:rPr>
        <w:t xml:space="preserve">.   Формирование конструкторско-технологических знаний и умений происходит в процессе работы  с </w:t>
      </w:r>
      <w:r w:rsidRPr="000224F2">
        <w:rPr>
          <w:i/>
          <w:color w:val="000000" w:themeColor="text1"/>
          <w:sz w:val="22"/>
          <w:szCs w:val="22"/>
          <w:lang w:val="ru-RU"/>
        </w:rPr>
        <w:t>технологической картой.</w:t>
      </w:r>
    </w:p>
    <w:p w:rsidR="000224F2" w:rsidRPr="000224F2" w:rsidRDefault="000224F2" w:rsidP="000224F2">
      <w:pPr>
        <w:jc w:val="both"/>
        <w:rPr>
          <w:color w:val="000000" w:themeColor="text1"/>
          <w:sz w:val="22"/>
          <w:szCs w:val="22"/>
          <w:lang w:val="ru-RU"/>
        </w:rPr>
      </w:pPr>
      <w:r w:rsidRPr="000224F2">
        <w:rPr>
          <w:i/>
          <w:color w:val="000000" w:themeColor="text1"/>
          <w:sz w:val="22"/>
          <w:szCs w:val="22"/>
          <w:lang w:val="ru-RU"/>
        </w:rPr>
        <w:t xml:space="preserve">        </w:t>
      </w:r>
      <w:r w:rsidRPr="000224F2">
        <w:rPr>
          <w:color w:val="000000" w:themeColor="text1"/>
          <w:sz w:val="22"/>
          <w:szCs w:val="22"/>
          <w:lang w:val="ru-RU"/>
        </w:rPr>
        <w:t xml:space="preserve">Названные особенности  программы отражены в ее структуре.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0224F2">
        <w:rPr>
          <w:b/>
          <w:bCs/>
          <w:color w:val="000000" w:themeColor="text1"/>
          <w:sz w:val="22"/>
          <w:szCs w:val="22"/>
          <w:lang w:val="ru-RU"/>
        </w:rPr>
        <w:t>реализован  принцип</w:t>
      </w:r>
      <w:r w:rsidRPr="000224F2">
        <w:rPr>
          <w:color w:val="000000" w:themeColor="text1"/>
          <w:sz w:val="22"/>
          <w:szCs w:val="22"/>
          <w:lang w:val="ru-RU"/>
        </w:rPr>
        <w:t>: от деятельности под контролем учителя к самостоятельному изготовлению определенной «продукции», реализации конкретного проекта.</w:t>
      </w:r>
    </w:p>
    <w:p w:rsidR="000224F2" w:rsidRPr="000224F2" w:rsidRDefault="000224F2" w:rsidP="000224F2">
      <w:pPr>
        <w:pStyle w:val="a6"/>
        <w:ind w:left="0"/>
        <w:jc w:val="both"/>
        <w:rPr>
          <w:color w:val="000000" w:themeColor="text1"/>
          <w:sz w:val="22"/>
          <w:szCs w:val="22"/>
          <w:lang w:val="ru-RU"/>
        </w:rPr>
      </w:pPr>
      <w:r w:rsidRPr="000224F2">
        <w:rPr>
          <w:color w:val="000000" w:themeColor="text1"/>
          <w:sz w:val="22"/>
          <w:szCs w:val="22"/>
          <w:lang w:val="ru-RU"/>
        </w:rPr>
        <w:t xml:space="preserve">         Особое внимание в программе отводится содержанию практических  работ, которое предусматривает: </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0224F2" w:rsidRPr="000224F2" w:rsidRDefault="000224F2" w:rsidP="000224F2">
      <w:pPr>
        <w:numPr>
          <w:ilvl w:val="0"/>
          <w:numId w:val="4"/>
        </w:numPr>
        <w:rPr>
          <w:color w:val="000000" w:themeColor="text1"/>
          <w:sz w:val="22"/>
          <w:szCs w:val="22"/>
          <w:lang w:val="ru-RU"/>
        </w:rPr>
      </w:pPr>
      <w:r w:rsidRPr="000224F2">
        <w:rPr>
          <w:color w:val="000000" w:themeColor="text1"/>
          <w:sz w:val="22"/>
          <w:szCs w:val="22"/>
          <w:lang w:val="ru-RU"/>
        </w:rPr>
        <w:t xml:space="preserve">овладение инвариантными составляющими технологических операций (способами работы)  </w:t>
      </w:r>
      <w:r w:rsidRPr="000224F2">
        <w:rPr>
          <w:iCs/>
          <w:color w:val="000000" w:themeColor="text1"/>
          <w:sz w:val="22"/>
          <w:szCs w:val="22"/>
          <w:lang w:val="ru-RU"/>
        </w:rPr>
        <w:t>разметки,</w:t>
      </w:r>
      <w:r w:rsidRPr="000224F2">
        <w:rPr>
          <w:color w:val="000000" w:themeColor="text1"/>
          <w:sz w:val="22"/>
          <w:szCs w:val="22"/>
          <w:lang w:val="ru-RU"/>
        </w:rPr>
        <w:t xml:space="preserve"> </w:t>
      </w:r>
      <w:r w:rsidRPr="000224F2">
        <w:rPr>
          <w:iCs/>
          <w:color w:val="000000" w:themeColor="text1"/>
          <w:sz w:val="22"/>
          <w:szCs w:val="22"/>
          <w:lang w:val="ru-RU"/>
        </w:rPr>
        <w:t>раскроя, сборки, отделки;</w:t>
      </w:r>
    </w:p>
    <w:p w:rsidR="000224F2" w:rsidRPr="000224F2" w:rsidRDefault="000224F2" w:rsidP="000224F2">
      <w:pPr>
        <w:numPr>
          <w:ilvl w:val="0"/>
          <w:numId w:val="4"/>
        </w:numPr>
        <w:rPr>
          <w:color w:val="000000" w:themeColor="text1"/>
          <w:sz w:val="22"/>
          <w:szCs w:val="22"/>
          <w:lang w:val="ru-RU"/>
        </w:rPr>
      </w:pPr>
      <w:r w:rsidRPr="000224F2">
        <w:rPr>
          <w:color w:val="000000" w:themeColor="text1"/>
          <w:sz w:val="22"/>
          <w:szCs w:val="22"/>
          <w:lang w:val="ru-RU"/>
        </w:rPr>
        <w:t xml:space="preserve"> первичное ознакомление с законами природы, на которые опирается человек при работе;  </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знакомство со свойствами материалов, инструментами и машинами, помогающими человеку в обработке сырья и создании предметного мира;</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изготовление  преимущественно объемных изделий (в целях развития пространственного  восприятия);</w:t>
      </w:r>
    </w:p>
    <w:p w:rsidR="000224F2" w:rsidRPr="000224F2" w:rsidRDefault="000224F2" w:rsidP="000224F2">
      <w:pPr>
        <w:numPr>
          <w:ilvl w:val="0"/>
          <w:numId w:val="3"/>
        </w:numPr>
        <w:rPr>
          <w:color w:val="000000" w:themeColor="text1"/>
          <w:spacing w:val="4"/>
          <w:sz w:val="22"/>
          <w:szCs w:val="22"/>
          <w:lang w:val="ru-RU"/>
        </w:rPr>
      </w:pPr>
      <w:r w:rsidRPr="000224F2">
        <w:rPr>
          <w:color w:val="000000" w:themeColor="text1"/>
          <w:sz w:val="22"/>
          <w:szCs w:val="22"/>
          <w:lang w:val="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0224F2" w:rsidRPr="000224F2" w:rsidRDefault="000224F2" w:rsidP="000224F2">
      <w:pPr>
        <w:numPr>
          <w:ilvl w:val="0"/>
          <w:numId w:val="3"/>
        </w:numPr>
        <w:rPr>
          <w:color w:val="000000" w:themeColor="text1"/>
          <w:sz w:val="22"/>
          <w:szCs w:val="22"/>
          <w:lang w:val="ru-RU"/>
        </w:rPr>
      </w:pPr>
      <w:r w:rsidRPr="000224F2">
        <w:rPr>
          <w:color w:val="000000" w:themeColor="text1"/>
          <w:spacing w:val="4"/>
          <w:sz w:val="22"/>
          <w:szCs w:val="22"/>
          <w:lang w:val="ru-RU"/>
        </w:rPr>
        <w:t>проектная</w:t>
      </w:r>
      <w:r w:rsidRPr="000224F2">
        <w:rPr>
          <w:b/>
          <w:color w:val="000000" w:themeColor="text1"/>
          <w:spacing w:val="4"/>
          <w:sz w:val="22"/>
          <w:szCs w:val="22"/>
          <w:lang w:val="ru-RU"/>
        </w:rPr>
        <w:t xml:space="preserve"> </w:t>
      </w:r>
      <w:r w:rsidRPr="000224F2">
        <w:rPr>
          <w:color w:val="000000" w:themeColor="text1"/>
          <w:spacing w:val="4"/>
          <w:sz w:val="22"/>
          <w:szCs w:val="22"/>
          <w:lang w:val="ru-RU"/>
        </w:rPr>
        <w:t>деятельность</w:t>
      </w:r>
      <w:r w:rsidRPr="000224F2">
        <w:rPr>
          <w:b/>
          <w:color w:val="000000" w:themeColor="text1"/>
          <w:spacing w:val="4"/>
          <w:sz w:val="22"/>
          <w:szCs w:val="22"/>
          <w:lang w:val="ru-RU"/>
        </w:rPr>
        <w:t xml:space="preserve"> (</w:t>
      </w:r>
      <w:r w:rsidRPr="000224F2">
        <w:rPr>
          <w:color w:val="000000" w:themeColor="text1"/>
          <w:spacing w:val="1"/>
          <w:sz w:val="22"/>
          <w:szCs w:val="22"/>
          <w:lang w:val="ru-RU"/>
        </w:rPr>
        <w:t>определение цели и задач, распределение участников для решения поставленных задач</w:t>
      </w:r>
      <w:r w:rsidRPr="000224F2">
        <w:rPr>
          <w:color w:val="000000" w:themeColor="text1"/>
          <w:spacing w:val="6"/>
          <w:sz w:val="22"/>
          <w:szCs w:val="22"/>
          <w:lang w:val="ru-RU"/>
        </w:rPr>
        <w:t>, составление плана, выбор средств и способов деятельности, оценка результатов, коррекция деятельности);</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 xml:space="preserve">использование в работе  преимущественно конструкторской, а не  изобразительной деятельности; </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знакомство с природой и использованием ее богатств человеком;</w:t>
      </w:r>
    </w:p>
    <w:p w:rsidR="000224F2" w:rsidRPr="000224F2" w:rsidRDefault="000224F2" w:rsidP="000224F2">
      <w:pPr>
        <w:numPr>
          <w:ilvl w:val="0"/>
          <w:numId w:val="3"/>
        </w:numPr>
        <w:rPr>
          <w:color w:val="000000" w:themeColor="text1"/>
          <w:sz w:val="22"/>
          <w:szCs w:val="22"/>
          <w:lang w:val="ru-RU"/>
        </w:rPr>
      </w:pPr>
      <w:r w:rsidRPr="000224F2">
        <w:rPr>
          <w:color w:val="000000" w:themeColor="text1"/>
          <w:sz w:val="22"/>
          <w:szCs w:val="22"/>
          <w:lang w:val="ru-RU"/>
        </w:rPr>
        <w:t>изготовление преимущественно изделий, которые являются объектами предметного мира (то, что создано человеком), а не природы.</w:t>
      </w:r>
    </w:p>
    <w:p w:rsidR="000224F2" w:rsidRPr="000224F2" w:rsidRDefault="000224F2" w:rsidP="000224F2">
      <w:pPr>
        <w:ind w:left="496"/>
        <w:jc w:val="both"/>
        <w:rPr>
          <w:color w:val="000000" w:themeColor="text1"/>
          <w:sz w:val="22"/>
          <w:szCs w:val="22"/>
          <w:lang w:val="ru-RU"/>
        </w:rPr>
      </w:pP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w:t>
      </w:r>
      <w:r w:rsidRPr="000224F2">
        <w:rPr>
          <w:b/>
          <w:bCs/>
          <w:color w:val="000000" w:themeColor="text1"/>
          <w:sz w:val="22"/>
          <w:szCs w:val="22"/>
          <w:lang w:val="ru-RU"/>
        </w:rPr>
        <w:t>Проектная деятельность</w:t>
      </w:r>
      <w:r w:rsidRPr="000224F2">
        <w:rPr>
          <w:color w:val="000000" w:themeColor="text1"/>
          <w:sz w:val="22"/>
          <w:szCs w:val="22"/>
          <w:lang w:val="ru-RU"/>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0224F2" w:rsidRPr="000224F2" w:rsidRDefault="000224F2" w:rsidP="000224F2">
      <w:pPr>
        <w:jc w:val="both"/>
        <w:rPr>
          <w:b/>
          <w:bCs/>
          <w:color w:val="000000" w:themeColor="text1"/>
          <w:sz w:val="22"/>
          <w:szCs w:val="22"/>
          <w:lang w:val="ru-RU"/>
        </w:rPr>
      </w:pPr>
      <w:r w:rsidRPr="000224F2">
        <w:rPr>
          <w:color w:val="000000" w:themeColor="text1"/>
          <w:sz w:val="22"/>
          <w:szCs w:val="22"/>
          <w:lang w:val="ru-RU"/>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w:t>
      </w:r>
      <w:r w:rsidRPr="000224F2">
        <w:rPr>
          <w:color w:val="000000" w:themeColor="text1"/>
          <w:sz w:val="22"/>
          <w:szCs w:val="22"/>
          <w:lang w:val="ru-RU"/>
        </w:rPr>
        <w:lastRenderedPageBreak/>
        <w:t xml:space="preserve">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0224F2" w:rsidRPr="000224F2" w:rsidRDefault="000224F2" w:rsidP="000224F2">
      <w:pPr>
        <w:jc w:val="center"/>
        <w:rPr>
          <w:b/>
          <w:bCs/>
          <w:color w:val="000000" w:themeColor="text1"/>
          <w:sz w:val="22"/>
          <w:szCs w:val="22"/>
          <w:lang w:val="ru-RU"/>
        </w:rPr>
      </w:pPr>
      <w:r w:rsidRPr="000224F2">
        <w:rPr>
          <w:b/>
          <w:bCs/>
          <w:color w:val="000000" w:themeColor="text1"/>
          <w:sz w:val="22"/>
          <w:szCs w:val="22"/>
          <w:lang w:val="ru-RU"/>
        </w:rPr>
        <w:tab/>
      </w:r>
    </w:p>
    <w:p w:rsidR="000224F2" w:rsidRPr="000224F2" w:rsidRDefault="000224F2" w:rsidP="000224F2">
      <w:pPr>
        <w:jc w:val="center"/>
        <w:rPr>
          <w:b/>
          <w:bCs/>
          <w:color w:val="000000" w:themeColor="text1"/>
          <w:sz w:val="22"/>
          <w:szCs w:val="22"/>
          <w:lang w:val="ru-RU"/>
        </w:rPr>
      </w:pPr>
      <w:proofErr w:type="spellStart"/>
      <w:r w:rsidRPr="000224F2">
        <w:rPr>
          <w:b/>
          <w:bCs/>
          <w:color w:val="000000" w:themeColor="text1"/>
          <w:sz w:val="22"/>
          <w:szCs w:val="22"/>
          <w:lang w:val="ru-RU"/>
        </w:rPr>
        <w:t>Межпредметные</w:t>
      </w:r>
      <w:proofErr w:type="spellEnd"/>
      <w:r w:rsidRPr="000224F2">
        <w:rPr>
          <w:b/>
          <w:bCs/>
          <w:color w:val="000000" w:themeColor="text1"/>
          <w:sz w:val="22"/>
          <w:szCs w:val="22"/>
          <w:lang w:val="ru-RU"/>
        </w:rPr>
        <w:t xml:space="preserve"> связи</w:t>
      </w:r>
    </w:p>
    <w:p w:rsidR="000224F2" w:rsidRPr="000224F2" w:rsidRDefault="000224F2" w:rsidP="000224F2">
      <w:pPr>
        <w:jc w:val="center"/>
        <w:rPr>
          <w:b/>
          <w:bCs/>
          <w:color w:val="000000" w:themeColor="text1"/>
          <w:sz w:val="22"/>
          <w:szCs w:val="22"/>
          <w:lang w:val="ru-RU"/>
        </w:rPr>
      </w:pPr>
    </w:p>
    <w:p w:rsidR="000224F2" w:rsidRPr="000224F2" w:rsidRDefault="000224F2" w:rsidP="000224F2">
      <w:pPr>
        <w:pStyle w:val="HTML"/>
        <w:jc w:val="both"/>
        <w:textAlignment w:val="top"/>
        <w:rPr>
          <w:color w:val="000000" w:themeColor="text1"/>
          <w:sz w:val="22"/>
          <w:szCs w:val="22"/>
          <w:lang w:val="ru-RU"/>
        </w:rPr>
      </w:pPr>
      <w:r w:rsidRPr="000224F2">
        <w:rPr>
          <w:rFonts w:ascii="Times New Roman" w:hAnsi="Times New Roman" w:cs="Times New Roman"/>
          <w:color w:val="000000" w:themeColor="text1"/>
          <w:sz w:val="22"/>
          <w:szCs w:val="22"/>
          <w:lang w:val="ru-RU"/>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0224F2" w:rsidRPr="000224F2" w:rsidRDefault="000224F2" w:rsidP="000224F2">
      <w:pPr>
        <w:ind w:firstLine="709"/>
        <w:jc w:val="both"/>
        <w:rPr>
          <w:color w:val="000000" w:themeColor="text1"/>
          <w:sz w:val="22"/>
          <w:szCs w:val="22"/>
          <w:lang w:val="ru-RU"/>
        </w:rPr>
      </w:pPr>
      <w:r w:rsidRPr="000224F2">
        <w:rPr>
          <w:color w:val="000000" w:themeColor="text1"/>
          <w:sz w:val="22"/>
          <w:szCs w:val="22"/>
          <w:lang w:val="ru-RU"/>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w:t>
      </w:r>
      <w:r w:rsidRPr="000224F2">
        <w:rPr>
          <w:b/>
          <w:bCs/>
          <w:color w:val="000000" w:themeColor="text1"/>
          <w:sz w:val="22"/>
          <w:szCs w:val="22"/>
          <w:lang w:val="ru-RU"/>
        </w:rPr>
        <w:t>рассматривается в связи с проблемами охраны природы</w:t>
      </w:r>
      <w:r w:rsidRPr="000224F2">
        <w:rPr>
          <w:color w:val="000000" w:themeColor="text1"/>
          <w:sz w:val="22"/>
          <w:szCs w:val="22"/>
          <w:lang w:val="ru-RU"/>
        </w:rPr>
        <w:t xml:space="preserve">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0224F2" w:rsidRPr="000224F2" w:rsidRDefault="000224F2" w:rsidP="000224F2">
      <w:pPr>
        <w:ind w:firstLine="709"/>
        <w:jc w:val="both"/>
        <w:rPr>
          <w:color w:val="000000" w:themeColor="text1"/>
          <w:sz w:val="22"/>
          <w:szCs w:val="22"/>
          <w:lang w:val="ru-RU"/>
        </w:rPr>
      </w:pPr>
      <w:r w:rsidRPr="000224F2">
        <w:rPr>
          <w:color w:val="000000" w:themeColor="text1"/>
          <w:sz w:val="22"/>
          <w:szCs w:val="22"/>
          <w:lang w:val="ru-RU"/>
        </w:rPr>
        <w:t xml:space="preserve">В программе  интегрируется и содержание курса </w:t>
      </w:r>
      <w:r w:rsidRPr="000224F2">
        <w:rPr>
          <w:b/>
          <w:bCs/>
          <w:color w:val="000000" w:themeColor="text1"/>
          <w:sz w:val="22"/>
          <w:szCs w:val="22"/>
          <w:lang w:val="ru-RU"/>
        </w:rPr>
        <w:t>«Изобразительное искусство»</w:t>
      </w:r>
      <w:r w:rsidRPr="000224F2">
        <w:rPr>
          <w:color w:val="000000" w:themeColor="text1"/>
          <w:sz w:val="22"/>
          <w:szCs w:val="22"/>
          <w:lang w:val="ru-RU"/>
        </w:rPr>
        <w:t xml:space="preserve">: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0224F2">
        <w:rPr>
          <w:b/>
          <w:bCs/>
          <w:color w:val="000000" w:themeColor="text1"/>
          <w:sz w:val="22"/>
          <w:szCs w:val="22"/>
          <w:lang w:val="ru-RU"/>
        </w:rPr>
        <w:t>Математика и информатика».</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В «Технологии»  естественным путем интегрируется содержание образовательной области </w:t>
      </w:r>
      <w:r w:rsidRPr="000224F2">
        <w:rPr>
          <w:b/>
          <w:bCs/>
          <w:color w:val="000000" w:themeColor="text1"/>
          <w:sz w:val="22"/>
          <w:szCs w:val="22"/>
          <w:lang w:val="ru-RU"/>
        </w:rPr>
        <w:t>«Филология»</w:t>
      </w:r>
      <w:r w:rsidRPr="000224F2">
        <w:rPr>
          <w:color w:val="000000" w:themeColor="text1"/>
          <w:sz w:val="22"/>
          <w:szCs w:val="22"/>
          <w:lang w:val="ru-RU"/>
        </w:rPr>
        <w:t xml:space="preserve">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0224F2" w:rsidRPr="000224F2" w:rsidRDefault="000224F2" w:rsidP="000224F2">
      <w:pPr>
        <w:ind w:firstLine="709"/>
        <w:jc w:val="both"/>
        <w:rPr>
          <w:color w:val="000000" w:themeColor="text1"/>
          <w:sz w:val="22"/>
          <w:szCs w:val="22"/>
          <w:lang w:val="ru-RU"/>
        </w:rPr>
      </w:pPr>
      <w:r w:rsidRPr="000224F2">
        <w:rPr>
          <w:color w:val="000000" w:themeColor="text1"/>
          <w:sz w:val="22"/>
          <w:szCs w:val="22"/>
          <w:lang w:val="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0224F2" w:rsidRPr="000224F2" w:rsidRDefault="000224F2" w:rsidP="000224F2">
      <w:pPr>
        <w:ind w:firstLine="357"/>
        <w:jc w:val="both"/>
        <w:rPr>
          <w:color w:val="000000" w:themeColor="text1"/>
          <w:sz w:val="22"/>
          <w:szCs w:val="22"/>
          <w:lang w:val="ru-RU"/>
        </w:rPr>
      </w:pPr>
      <w:r w:rsidRPr="000224F2">
        <w:rPr>
          <w:color w:val="000000" w:themeColor="text1"/>
          <w:sz w:val="22"/>
          <w:szCs w:val="22"/>
          <w:lang w:val="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0224F2" w:rsidRPr="000224F2" w:rsidRDefault="000224F2" w:rsidP="000224F2">
      <w:pPr>
        <w:jc w:val="both"/>
        <w:rPr>
          <w:color w:val="000000" w:themeColor="text1"/>
          <w:sz w:val="22"/>
          <w:szCs w:val="22"/>
          <w:lang w:val="ru-RU"/>
        </w:rPr>
      </w:pPr>
    </w:p>
    <w:p w:rsidR="000224F2" w:rsidRPr="000224F2" w:rsidRDefault="000224F2" w:rsidP="000224F2">
      <w:pPr>
        <w:ind w:firstLine="357"/>
        <w:jc w:val="center"/>
        <w:rPr>
          <w:color w:val="000000" w:themeColor="text1"/>
          <w:sz w:val="22"/>
          <w:szCs w:val="22"/>
          <w:lang w:val="ru-RU"/>
        </w:rPr>
      </w:pPr>
      <w:r w:rsidRPr="000224F2">
        <w:rPr>
          <w:b/>
          <w:bCs/>
          <w:color w:val="000000" w:themeColor="text1"/>
          <w:sz w:val="22"/>
          <w:szCs w:val="22"/>
          <w:lang w:val="ru-RU"/>
        </w:rPr>
        <w:t>Место курса «Технология» в учебном плане</w:t>
      </w:r>
    </w:p>
    <w:p w:rsidR="000224F2" w:rsidRPr="000224F2" w:rsidRDefault="000224F2" w:rsidP="000224F2">
      <w:pPr>
        <w:ind w:firstLine="357"/>
        <w:jc w:val="both"/>
        <w:rPr>
          <w:color w:val="000000" w:themeColor="text1"/>
          <w:sz w:val="22"/>
          <w:szCs w:val="22"/>
          <w:lang w:val="ru-RU"/>
        </w:rPr>
      </w:pP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На изучение технологии в 1а классе отводится 1 ч в неделю. </w:t>
      </w:r>
    </w:p>
    <w:p w:rsidR="000224F2" w:rsidRPr="000224F2" w:rsidRDefault="000224F2" w:rsidP="000224F2">
      <w:pPr>
        <w:pStyle w:val="Normal"/>
        <w:rPr>
          <w:color w:val="000000" w:themeColor="text1"/>
          <w:sz w:val="23"/>
          <w:szCs w:val="23"/>
        </w:rPr>
      </w:pPr>
      <w:r w:rsidRPr="000224F2">
        <w:rPr>
          <w:color w:val="000000" w:themeColor="text1"/>
          <w:sz w:val="22"/>
          <w:szCs w:val="22"/>
        </w:rPr>
        <w:t xml:space="preserve">Курс рассчитан   17 ч -  (17 учебные недели). </w:t>
      </w:r>
      <w:r w:rsidRPr="000224F2">
        <w:rPr>
          <w:color w:val="000000" w:themeColor="text1"/>
          <w:sz w:val="23"/>
          <w:szCs w:val="23"/>
        </w:rPr>
        <w:t>Согласно Учебному плану, расписанию уроков, утвержденному директором школы</w:t>
      </w:r>
      <w:r w:rsidRPr="000224F2">
        <w:rPr>
          <w:b/>
          <w:color w:val="000000" w:themeColor="text1"/>
          <w:sz w:val="23"/>
          <w:szCs w:val="23"/>
        </w:rPr>
        <w:t>, 2 часа</w:t>
      </w:r>
      <w:r w:rsidRPr="000224F2">
        <w:rPr>
          <w:color w:val="000000" w:themeColor="text1"/>
          <w:sz w:val="23"/>
          <w:szCs w:val="23"/>
        </w:rPr>
        <w:t xml:space="preserve"> выпадают на государственные праздники. В связи с этим произвести сокращение часов, отведенных на изучение по плану до 3</w:t>
      </w:r>
      <w:r w:rsidRPr="000224F2">
        <w:rPr>
          <w:b/>
          <w:color w:val="000000" w:themeColor="text1"/>
          <w:sz w:val="23"/>
          <w:szCs w:val="23"/>
        </w:rPr>
        <w:t>1</w:t>
      </w:r>
      <w:r w:rsidRPr="000224F2">
        <w:rPr>
          <w:color w:val="000000" w:themeColor="text1"/>
          <w:sz w:val="23"/>
          <w:szCs w:val="23"/>
        </w:rPr>
        <w:t xml:space="preserve"> (08.03, 03.05). Сокращение производится за счет уплотнения материала, уроков, отведенных на повторение, обобщение.</w:t>
      </w:r>
    </w:p>
    <w:p w:rsidR="000224F2" w:rsidRPr="000224F2" w:rsidRDefault="000224F2" w:rsidP="000224F2">
      <w:pPr>
        <w:jc w:val="both"/>
        <w:rPr>
          <w:color w:val="000000" w:themeColor="text1"/>
          <w:lang w:val="ru-RU"/>
        </w:rPr>
      </w:pPr>
    </w:p>
    <w:p w:rsidR="000224F2" w:rsidRPr="000224F2" w:rsidRDefault="000224F2" w:rsidP="000224F2">
      <w:pPr>
        <w:ind w:firstLine="357"/>
        <w:jc w:val="both"/>
        <w:rPr>
          <w:color w:val="000000" w:themeColor="text1"/>
          <w:sz w:val="22"/>
          <w:szCs w:val="22"/>
          <w:lang w:val="ru-RU"/>
        </w:rPr>
      </w:pPr>
    </w:p>
    <w:p w:rsidR="000224F2" w:rsidRPr="000224F2" w:rsidRDefault="000224F2" w:rsidP="000224F2">
      <w:pPr>
        <w:ind w:firstLine="357"/>
        <w:jc w:val="center"/>
        <w:rPr>
          <w:rFonts w:eastAsia="MS Mincho"/>
          <w:b/>
          <w:bCs/>
          <w:iCs/>
          <w:color w:val="000000" w:themeColor="text1"/>
          <w:sz w:val="22"/>
          <w:szCs w:val="22"/>
          <w:lang w:val="ru-RU"/>
        </w:rPr>
      </w:pPr>
      <w:r w:rsidRPr="000224F2">
        <w:rPr>
          <w:b/>
          <w:bCs/>
          <w:color w:val="000000" w:themeColor="text1"/>
          <w:sz w:val="22"/>
          <w:szCs w:val="22"/>
          <w:lang w:val="ru-RU"/>
        </w:rPr>
        <w:t>Результаты изучения учебного курса</w:t>
      </w:r>
    </w:p>
    <w:p w:rsidR="000224F2" w:rsidRPr="000224F2" w:rsidRDefault="000224F2" w:rsidP="000224F2">
      <w:pPr>
        <w:pStyle w:val="1"/>
        <w:jc w:val="both"/>
        <w:rPr>
          <w:color w:val="000000" w:themeColor="text1"/>
          <w:sz w:val="22"/>
          <w:szCs w:val="22"/>
          <w:lang w:val="ru-RU"/>
        </w:rPr>
      </w:pPr>
      <w:r w:rsidRPr="000224F2">
        <w:rPr>
          <w:rFonts w:ascii="Times New Roman" w:eastAsia="MS Mincho" w:hAnsi="Times New Roman" w:cs="Times New Roman"/>
          <w:b/>
          <w:bCs/>
          <w:iCs/>
          <w:color w:val="000000" w:themeColor="text1"/>
          <w:sz w:val="22"/>
          <w:szCs w:val="22"/>
          <w:lang w:val="ru-RU"/>
        </w:rPr>
        <w:t>1. Личностные результаты:</w:t>
      </w:r>
    </w:p>
    <w:p w:rsidR="000224F2" w:rsidRPr="000224F2" w:rsidRDefault="000224F2" w:rsidP="000224F2">
      <w:pPr>
        <w:tabs>
          <w:tab w:val="left" w:pos="993"/>
        </w:tabs>
        <w:autoSpaceDE w:val="0"/>
        <w:ind w:firstLine="567"/>
        <w:jc w:val="both"/>
        <w:rPr>
          <w:color w:val="000000" w:themeColor="text1"/>
          <w:sz w:val="22"/>
          <w:szCs w:val="22"/>
          <w:lang w:val="ru-RU"/>
        </w:rPr>
      </w:pPr>
      <w:r w:rsidRPr="000224F2">
        <w:rPr>
          <w:color w:val="000000" w:themeColor="text1"/>
          <w:sz w:val="22"/>
          <w:szCs w:val="22"/>
          <w:lang w:val="ru-RU"/>
        </w:rPr>
        <w:t>- Воспитание патриотизма, чувства гордости за свою Родину, российский народ и историю России.</w:t>
      </w:r>
    </w:p>
    <w:p w:rsidR="000224F2" w:rsidRPr="000224F2" w:rsidRDefault="000224F2" w:rsidP="000224F2">
      <w:pPr>
        <w:tabs>
          <w:tab w:val="left" w:pos="993"/>
        </w:tabs>
        <w:autoSpaceDE w:val="0"/>
        <w:ind w:firstLine="567"/>
        <w:jc w:val="both"/>
        <w:rPr>
          <w:color w:val="000000" w:themeColor="text1"/>
          <w:sz w:val="22"/>
          <w:szCs w:val="22"/>
          <w:lang w:val="ru-RU"/>
        </w:rPr>
      </w:pPr>
      <w:r w:rsidRPr="000224F2">
        <w:rPr>
          <w:color w:val="000000" w:themeColor="text1"/>
          <w:sz w:val="22"/>
          <w:szCs w:val="22"/>
          <w:lang w:val="ru-RU"/>
        </w:rPr>
        <w:lastRenderedPageBreak/>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Формирование уважительного отношения к иному мнению, истории и культуре других народов.</w:t>
      </w:r>
    </w:p>
    <w:p w:rsidR="000224F2" w:rsidRPr="000224F2" w:rsidRDefault="000224F2" w:rsidP="000224F2">
      <w:pPr>
        <w:tabs>
          <w:tab w:val="left" w:pos="993"/>
        </w:tabs>
        <w:autoSpaceDE w:val="0"/>
        <w:ind w:firstLine="567"/>
        <w:jc w:val="both"/>
        <w:rPr>
          <w:color w:val="000000" w:themeColor="text1"/>
          <w:sz w:val="22"/>
          <w:szCs w:val="22"/>
          <w:lang w:val="ru-RU"/>
        </w:rPr>
      </w:pPr>
      <w:r w:rsidRPr="000224F2">
        <w:rPr>
          <w:color w:val="000000" w:themeColor="text1"/>
          <w:sz w:val="22"/>
          <w:szCs w:val="22"/>
          <w:lang w:val="ru-RU"/>
        </w:rPr>
        <w:t>- Принятие и освоение социальной роли обучающегося, развитие мотивов учебной деятельности и формирование личностного смысла учения.</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Формирование эстетических потребностей, ценностей и чувств.</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xml:space="preserve">-  Развитие навыков сотрудничества </w:t>
      </w:r>
      <w:proofErr w:type="gramStart"/>
      <w:r w:rsidRPr="000224F2">
        <w:rPr>
          <w:color w:val="000000" w:themeColor="text1"/>
          <w:sz w:val="22"/>
          <w:szCs w:val="22"/>
          <w:lang w:val="ru-RU"/>
        </w:rPr>
        <w:t>со</w:t>
      </w:r>
      <w:proofErr w:type="gramEnd"/>
      <w:r w:rsidRPr="000224F2">
        <w:rPr>
          <w:color w:val="000000" w:themeColor="text1"/>
          <w:sz w:val="22"/>
          <w:szCs w:val="22"/>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224F2" w:rsidRPr="000224F2" w:rsidRDefault="000224F2" w:rsidP="000224F2">
      <w:pPr>
        <w:ind w:firstLine="567"/>
        <w:jc w:val="both"/>
        <w:rPr>
          <w:b/>
          <w:color w:val="000000" w:themeColor="text1"/>
          <w:sz w:val="22"/>
          <w:szCs w:val="22"/>
          <w:lang w:val="ru-RU"/>
        </w:rPr>
      </w:pPr>
      <w:r w:rsidRPr="000224F2">
        <w:rPr>
          <w:color w:val="000000" w:themeColor="text1"/>
          <w:sz w:val="22"/>
          <w:szCs w:val="22"/>
          <w:lang w:val="ru-RU"/>
        </w:rPr>
        <w:t>- Формирование установки на безопасный и здоровый образ жизни.</w:t>
      </w:r>
    </w:p>
    <w:p w:rsidR="000224F2" w:rsidRPr="000224F2" w:rsidRDefault="000224F2" w:rsidP="000224F2">
      <w:pPr>
        <w:ind w:firstLine="567"/>
        <w:jc w:val="both"/>
        <w:rPr>
          <w:b/>
          <w:color w:val="000000" w:themeColor="text1"/>
          <w:sz w:val="22"/>
          <w:szCs w:val="22"/>
          <w:lang w:val="ru-RU"/>
        </w:rPr>
      </w:pPr>
      <w:r w:rsidRPr="000224F2">
        <w:rPr>
          <w:b/>
          <w:color w:val="000000" w:themeColor="text1"/>
          <w:sz w:val="22"/>
          <w:szCs w:val="22"/>
          <w:lang w:val="ru-RU"/>
        </w:rPr>
        <w:t xml:space="preserve"> </w:t>
      </w:r>
    </w:p>
    <w:p w:rsidR="000224F2" w:rsidRPr="000224F2" w:rsidRDefault="000224F2" w:rsidP="000224F2">
      <w:pPr>
        <w:jc w:val="both"/>
        <w:rPr>
          <w:color w:val="000000" w:themeColor="text1"/>
          <w:sz w:val="22"/>
          <w:szCs w:val="22"/>
          <w:lang w:val="ru-RU"/>
        </w:rPr>
      </w:pPr>
      <w:r w:rsidRPr="000224F2">
        <w:rPr>
          <w:b/>
          <w:color w:val="000000" w:themeColor="text1"/>
          <w:sz w:val="22"/>
          <w:szCs w:val="22"/>
          <w:lang w:val="ru-RU"/>
        </w:rPr>
        <w:t xml:space="preserve">2. </w:t>
      </w:r>
      <w:proofErr w:type="spellStart"/>
      <w:r w:rsidRPr="000224F2">
        <w:rPr>
          <w:b/>
          <w:color w:val="000000" w:themeColor="text1"/>
          <w:sz w:val="22"/>
          <w:szCs w:val="22"/>
          <w:lang w:val="ru-RU"/>
        </w:rPr>
        <w:t>Метапредметные</w:t>
      </w:r>
      <w:proofErr w:type="spellEnd"/>
      <w:r w:rsidRPr="000224F2">
        <w:rPr>
          <w:b/>
          <w:color w:val="000000" w:themeColor="text1"/>
          <w:sz w:val="22"/>
          <w:szCs w:val="22"/>
          <w:lang w:val="ru-RU"/>
        </w:rPr>
        <w:t xml:space="preserve"> результаты:</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Овладение способностью принимать и сохранять цели и задачи учебной деятельности, поиска средств ее осуществления.</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Освоение  способов  решения  проблем  творческого  и  поискового  характера.</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Использование знаково-символических сре</w:t>
      </w:r>
      <w:proofErr w:type="gramStart"/>
      <w:r w:rsidRPr="000224F2">
        <w:rPr>
          <w:color w:val="000000" w:themeColor="text1"/>
          <w:sz w:val="22"/>
          <w:szCs w:val="22"/>
          <w:lang w:val="ru-RU"/>
        </w:rPr>
        <w:t>дств пр</w:t>
      </w:r>
      <w:proofErr w:type="gramEnd"/>
      <w:r w:rsidRPr="000224F2">
        <w:rPr>
          <w:color w:val="000000" w:themeColor="text1"/>
          <w:sz w:val="22"/>
          <w:szCs w:val="22"/>
          <w:lang w:val="ru-RU"/>
        </w:rPr>
        <w:t>едставления информации для создания моделей изучаемых объектов и процессов, схем решения учебных и практических задач.</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224F2">
        <w:rPr>
          <w:color w:val="000000" w:themeColor="text1"/>
          <w:sz w:val="22"/>
          <w:szCs w:val="22"/>
          <w:lang w:val="ru-RU"/>
        </w:rPr>
        <w:t>о-</w:t>
      </w:r>
      <w:proofErr w:type="gramEnd"/>
      <w:r w:rsidRPr="000224F2">
        <w:rPr>
          <w:color w:val="000000" w:themeColor="text1"/>
          <w:sz w:val="22"/>
          <w:szCs w:val="22"/>
          <w:lang w:val="ru-RU"/>
        </w:rPr>
        <w:t xml:space="preserve"> и графическим сопровождением; соблюдать нормы информационной избирательности, этики и этикета.</w:t>
      </w:r>
    </w:p>
    <w:p w:rsidR="000224F2" w:rsidRPr="000224F2" w:rsidRDefault="000224F2" w:rsidP="000224F2">
      <w:pPr>
        <w:ind w:firstLine="567"/>
        <w:jc w:val="both"/>
        <w:rPr>
          <w:color w:val="000000" w:themeColor="text1"/>
          <w:sz w:val="22"/>
          <w:szCs w:val="22"/>
          <w:lang w:val="ru-RU"/>
        </w:rPr>
      </w:pPr>
      <w:proofErr w:type="gramStart"/>
      <w:r w:rsidRPr="000224F2">
        <w:rPr>
          <w:color w:val="000000" w:themeColor="text1"/>
          <w:sz w:val="22"/>
          <w:szCs w:val="22"/>
          <w:lang w:val="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xml:space="preserve">  -Овладение логическими действиями сравнения, анализа, синтеза, обобщения,</w:t>
      </w:r>
      <w:r w:rsidRPr="000224F2">
        <w:rPr>
          <w:color w:val="000000" w:themeColor="text1"/>
          <w:sz w:val="22"/>
          <w:szCs w:val="22"/>
        </w:rPr>
        <w:t> </w:t>
      </w:r>
      <w:r w:rsidRPr="000224F2">
        <w:rPr>
          <w:color w:val="000000" w:themeColor="text1"/>
          <w:sz w:val="22"/>
          <w:szCs w:val="22"/>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224F2" w:rsidRPr="000224F2" w:rsidRDefault="000224F2" w:rsidP="000224F2">
      <w:pPr>
        <w:pStyle w:val="a6"/>
        <w:ind w:left="0" w:firstLine="567"/>
        <w:jc w:val="both"/>
        <w:rPr>
          <w:color w:val="000000" w:themeColor="text1"/>
          <w:sz w:val="22"/>
          <w:szCs w:val="22"/>
          <w:lang w:val="ru-RU"/>
        </w:rPr>
      </w:pPr>
      <w:r w:rsidRPr="000224F2">
        <w:rPr>
          <w:color w:val="000000" w:themeColor="text1"/>
          <w:sz w:val="22"/>
          <w:szCs w:val="22"/>
          <w:lang w:val="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224F2" w:rsidRPr="000224F2" w:rsidRDefault="000224F2" w:rsidP="000224F2">
      <w:pPr>
        <w:ind w:firstLine="567"/>
        <w:jc w:val="both"/>
        <w:rPr>
          <w:color w:val="000000" w:themeColor="text1"/>
          <w:sz w:val="22"/>
          <w:szCs w:val="22"/>
          <w:lang w:val="ru-RU"/>
        </w:rPr>
      </w:pPr>
      <w:r w:rsidRPr="000224F2">
        <w:rPr>
          <w:color w:val="000000" w:themeColor="text1"/>
          <w:sz w:val="22"/>
          <w:szCs w:val="22"/>
          <w:lang w:val="ru-RU"/>
        </w:rPr>
        <w:t xml:space="preserve">- Овладение базовыми предметными и </w:t>
      </w:r>
      <w:proofErr w:type="spellStart"/>
      <w:r w:rsidRPr="000224F2">
        <w:rPr>
          <w:color w:val="000000" w:themeColor="text1"/>
          <w:sz w:val="22"/>
          <w:szCs w:val="22"/>
          <w:lang w:val="ru-RU"/>
        </w:rPr>
        <w:t>межпредметными</w:t>
      </w:r>
      <w:proofErr w:type="spellEnd"/>
      <w:r w:rsidRPr="000224F2">
        <w:rPr>
          <w:color w:val="000000" w:themeColor="text1"/>
          <w:sz w:val="22"/>
          <w:szCs w:val="22"/>
          <w:lang w:val="ru-RU"/>
        </w:rPr>
        <w:t xml:space="preserve"> понятиями, отражающими существенные связи и отношения между объектами и процессами.</w:t>
      </w:r>
    </w:p>
    <w:p w:rsidR="000224F2" w:rsidRPr="000224F2" w:rsidRDefault="000224F2" w:rsidP="000224F2">
      <w:pPr>
        <w:ind w:firstLine="567"/>
        <w:jc w:val="both"/>
        <w:rPr>
          <w:color w:val="000000" w:themeColor="text1"/>
          <w:sz w:val="22"/>
          <w:szCs w:val="22"/>
          <w:lang w:val="ru-RU"/>
        </w:rPr>
      </w:pPr>
    </w:p>
    <w:p w:rsidR="000224F2" w:rsidRPr="000224F2" w:rsidRDefault="000224F2" w:rsidP="000224F2">
      <w:pPr>
        <w:ind w:firstLine="567"/>
        <w:jc w:val="both"/>
        <w:rPr>
          <w:color w:val="000000" w:themeColor="text1"/>
          <w:sz w:val="22"/>
          <w:szCs w:val="22"/>
          <w:lang w:val="ru-RU"/>
        </w:rPr>
      </w:pPr>
      <w:r w:rsidRPr="000224F2">
        <w:rPr>
          <w:b/>
          <w:color w:val="000000" w:themeColor="text1"/>
          <w:sz w:val="22"/>
          <w:szCs w:val="22"/>
          <w:lang w:val="ru-RU"/>
        </w:rPr>
        <w:t xml:space="preserve">3. Предметные результаты: </w:t>
      </w:r>
    </w:p>
    <w:p w:rsidR="000224F2" w:rsidRPr="000224F2" w:rsidRDefault="000224F2" w:rsidP="000224F2">
      <w:pPr>
        <w:rPr>
          <w:color w:val="000000" w:themeColor="text1"/>
          <w:sz w:val="22"/>
          <w:szCs w:val="22"/>
          <w:lang w:val="ru-RU"/>
        </w:rPr>
      </w:pPr>
      <w:r w:rsidRPr="000224F2">
        <w:rPr>
          <w:color w:val="000000" w:themeColor="text1"/>
          <w:sz w:val="22"/>
          <w:szCs w:val="22"/>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Усвоение первоначальных представлений о материальной культуре как продукте предметно-преобразующей деятельности человека.</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224F2" w:rsidRPr="000224F2" w:rsidRDefault="000224F2" w:rsidP="000224F2">
      <w:pPr>
        <w:jc w:val="both"/>
        <w:rPr>
          <w:color w:val="000000" w:themeColor="text1"/>
          <w:sz w:val="22"/>
          <w:szCs w:val="22"/>
          <w:lang w:val="ru-RU"/>
        </w:rPr>
      </w:pPr>
      <w:r w:rsidRPr="000224F2">
        <w:rPr>
          <w:color w:val="000000" w:themeColor="text1"/>
          <w:sz w:val="22"/>
          <w:szCs w:val="22"/>
          <w:lang w:val="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224F2" w:rsidRPr="000224F2" w:rsidRDefault="000224F2" w:rsidP="000224F2">
      <w:pPr>
        <w:jc w:val="both"/>
        <w:rPr>
          <w:b/>
          <w:color w:val="000000" w:themeColor="text1"/>
          <w:sz w:val="22"/>
          <w:szCs w:val="22"/>
          <w:lang w:val="ru-RU"/>
        </w:rPr>
      </w:pPr>
      <w:r w:rsidRPr="000224F2">
        <w:rPr>
          <w:color w:val="000000" w:themeColor="text1"/>
          <w:sz w:val="22"/>
          <w:szCs w:val="22"/>
          <w:lang w:val="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224F2" w:rsidRPr="000224F2" w:rsidRDefault="000224F2" w:rsidP="000224F2">
      <w:pPr>
        <w:ind w:firstLine="360"/>
        <w:jc w:val="both"/>
        <w:rPr>
          <w:b/>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color w:val="000000" w:themeColor="text1"/>
          <w:sz w:val="22"/>
          <w:szCs w:val="22"/>
          <w:lang w:val="ru-RU"/>
        </w:rPr>
      </w:pPr>
    </w:p>
    <w:p w:rsidR="000224F2" w:rsidRPr="000224F2" w:rsidRDefault="000224F2" w:rsidP="000224F2">
      <w:pPr>
        <w:jc w:val="center"/>
        <w:rPr>
          <w:b/>
          <w:bCs/>
          <w:color w:val="000000" w:themeColor="text1"/>
          <w:sz w:val="22"/>
          <w:szCs w:val="22"/>
          <w:lang w:val="ru-RU"/>
        </w:rPr>
      </w:pPr>
      <w:r w:rsidRPr="000224F2">
        <w:rPr>
          <w:b/>
          <w:bCs/>
          <w:color w:val="000000" w:themeColor="text1"/>
          <w:sz w:val="22"/>
          <w:szCs w:val="22"/>
          <w:lang w:val="ru-RU"/>
        </w:rPr>
        <w:t xml:space="preserve">Планируемые результаты освоения учебного предмета «Технология» </w:t>
      </w:r>
    </w:p>
    <w:p w:rsidR="000224F2" w:rsidRPr="000224F2" w:rsidRDefault="000224F2" w:rsidP="000224F2">
      <w:pPr>
        <w:rPr>
          <w:b/>
          <w:bCs/>
          <w:color w:val="000000" w:themeColor="text1"/>
          <w:sz w:val="22"/>
          <w:szCs w:val="22"/>
          <w:lang w:val="ru-RU"/>
        </w:rPr>
      </w:pPr>
    </w:p>
    <w:p w:rsidR="000224F2" w:rsidRPr="000224F2" w:rsidRDefault="000224F2" w:rsidP="000224F2">
      <w:pPr>
        <w:rPr>
          <w:color w:val="000000" w:themeColor="text1"/>
          <w:sz w:val="22"/>
          <w:szCs w:val="22"/>
          <w:lang w:val="ru-RU"/>
        </w:rPr>
      </w:pPr>
      <w:r w:rsidRPr="000224F2">
        <w:rPr>
          <w:b/>
          <w:bCs/>
          <w:color w:val="000000" w:themeColor="text1"/>
          <w:sz w:val="22"/>
          <w:szCs w:val="22"/>
          <w:lang w:val="ru-RU"/>
        </w:rPr>
        <w:t xml:space="preserve">1. Общекультурные и </w:t>
      </w:r>
      <w:proofErr w:type="spellStart"/>
      <w:r w:rsidRPr="000224F2">
        <w:rPr>
          <w:b/>
          <w:bCs/>
          <w:color w:val="000000" w:themeColor="text1"/>
          <w:sz w:val="22"/>
          <w:szCs w:val="22"/>
          <w:lang w:val="ru-RU"/>
        </w:rPr>
        <w:t>общетрудовые</w:t>
      </w:r>
      <w:proofErr w:type="spellEnd"/>
      <w:r w:rsidRPr="000224F2">
        <w:rPr>
          <w:b/>
          <w:bCs/>
          <w:color w:val="000000" w:themeColor="text1"/>
          <w:sz w:val="22"/>
          <w:szCs w:val="22"/>
          <w:lang w:val="ru-RU"/>
        </w:rPr>
        <w:t xml:space="preserve"> компетенции. Основы культуры труда.</w:t>
      </w:r>
    </w:p>
    <w:p w:rsidR="000224F2" w:rsidRPr="000224F2" w:rsidRDefault="000224F2" w:rsidP="000224F2">
      <w:pPr>
        <w:rPr>
          <w:color w:val="000000" w:themeColor="text1"/>
          <w:sz w:val="22"/>
          <w:szCs w:val="22"/>
          <w:lang w:val="ru-RU"/>
        </w:rPr>
      </w:pPr>
    </w:p>
    <w:tbl>
      <w:tblPr>
        <w:tblW w:w="0" w:type="auto"/>
        <w:tblInd w:w="485" w:type="dxa"/>
        <w:tblLayout w:type="fixed"/>
        <w:tblLook w:val="0000" w:firstRow="0" w:lastRow="0" w:firstColumn="0" w:lastColumn="0" w:noHBand="0" w:noVBand="0"/>
      </w:tblPr>
      <w:tblGrid>
        <w:gridCol w:w="5970"/>
        <w:gridCol w:w="4019"/>
      </w:tblGrid>
      <w:tr w:rsidR="000224F2" w:rsidRPr="000224F2" w:rsidTr="002C7192">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научится</w:t>
            </w:r>
            <w:proofErr w:type="spellEnd"/>
            <w:r w:rsidRPr="000224F2">
              <w:rPr>
                <w:color w:val="000000" w:themeColor="text1"/>
                <w:sz w:val="22"/>
                <w:szCs w:val="22"/>
              </w:rPr>
              <w:t>:</w:t>
            </w:r>
          </w:p>
          <w:p w:rsidR="000224F2" w:rsidRPr="000224F2" w:rsidRDefault="000224F2" w:rsidP="002C7192">
            <w:pPr>
              <w:rPr>
                <w:color w:val="000000" w:themeColor="text1"/>
                <w:sz w:val="22"/>
                <w:szCs w:val="22"/>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получит</w:t>
            </w:r>
            <w:proofErr w:type="spellEnd"/>
            <w:r w:rsidRPr="000224F2">
              <w:rPr>
                <w:color w:val="000000" w:themeColor="text1"/>
                <w:sz w:val="22"/>
                <w:szCs w:val="22"/>
              </w:rPr>
              <w:t xml:space="preserve"> </w:t>
            </w:r>
            <w:proofErr w:type="spellStart"/>
            <w:r w:rsidRPr="000224F2">
              <w:rPr>
                <w:color w:val="000000" w:themeColor="text1"/>
                <w:sz w:val="22"/>
                <w:szCs w:val="22"/>
              </w:rPr>
              <w:t>возможность</w:t>
            </w:r>
            <w:proofErr w:type="spellEnd"/>
            <w:r w:rsidRPr="000224F2">
              <w:rPr>
                <w:color w:val="000000" w:themeColor="text1"/>
                <w:sz w:val="22"/>
                <w:szCs w:val="22"/>
              </w:rPr>
              <w:t xml:space="preserve"> </w:t>
            </w:r>
            <w:proofErr w:type="spellStart"/>
            <w:r w:rsidRPr="000224F2">
              <w:rPr>
                <w:color w:val="000000" w:themeColor="text1"/>
                <w:sz w:val="22"/>
                <w:szCs w:val="22"/>
              </w:rPr>
              <w:t>научиться</w:t>
            </w:r>
            <w:proofErr w:type="spellEnd"/>
            <w:r w:rsidRPr="000224F2">
              <w:rPr>
                <w:color w:val="000000" w:themeColor="text1"/>
                <w:sz w:val="22"/>
                <w:szCs w:val="22"/>
              </w:rPr>
              <w:t>:</w:t>
            </w:r>
          </w:p>
        </w:tc>
      </w:tr>
      <w:tr w:rsidR="000224F2" w:rsidRPr="000224F2" w:rsidTr="002C7192">
        <w:trPr>
          <w:trHeight w:val="4224"/>
        </w:trPr>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snapToGrid w:val="0"/>
              <w:rPr>
                <w:color w:val="000000" w:themeColor="text1"/>
                <w:sz w:val="22"/>
                <w:szCs w:val="22"/>
                <w:lang w:val="ru-RU"/>
              </w:rPr>
            </w:pPr>
            <w:r w:rsidRPr="000224F2">
              <w:rPr>
                <w:color w:val="000000" w:themeColor="text1"/>
                <w:sz w:val="22"/>
                <w:szCs w:val="22"/>
                <w:lang w:val="ru-RU"/>
              </w:rPr>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snapToGrid w:val="0"/>
              <w:rPr>
                <w:color w:val="000000" w:themeColor="text1"/>
                <w:sz w:val="22"/>
                <w:szCs w:val="22"/>
                <w:lang w:val="ru-RU"/>
              </w:rPr>
            </w:pPr>
            <w:r w:rsidRPr="000224F2">
              <w:rPr>
                <w:color w:val="000000" w:themeColor="text1"/>
                <w:sz w:val="22"/>
                <w:szCs w:val="22"/>
                <w:lang w:val="ru-RU"/>
              </w:rPr>
              <w:t>• уважительно относиться к труду людей;</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xml:space="preserve">• понимать культурно-историческую ценность традиций, отраженных в предметном </w:t>
            </w:r>
            <w:proofErr w:type="spellStart"/>
            <w:r w:rsidRPr="000224F2">
              <w:rPr>
                <w:color w:val="000000" w:themeColor="text1"/>
                <w:sz w:val="22"/>
                <w:szCs w:val="22"/>
                <w:lang w:val="ru-RU"/>
              </w:rPr>
              <w:t>мир</w:t>
            </w:r>
            <w:proofErr w:type="gramStart"/>
            <w:r w:rsidRPr="000224F2">
              <w:rPr>
                <w:color w:val="000000" w:themeColor="text1"/>
                <w:sz w:val="22"/>
                <w:szCs w:val="22"/>
                <w:lang w:val="ru-RU"/>
              </w:rPr>
              <w:t>,е</w:t>
            </w:r>
            <w:proofErr w:type="spellEnd"/>
            <w:proofErr w:type="gramEnd"/>
            <w:r w:rsidRPr="000224F2">
              <w:rPr>
                <w:color w:val="000000" w:themeColor="text1"/>
                <w:sz w:val="22"/>
                <w:szCs w:val="22"/>
                <w:lang w:val="ru-RU"/>
              </w:rPr>
              <w:t xml:space="preserve"> и уважать их;</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демонстрировать готовый продукт (изделия, комплексные работы, социальные услуги).</w:t>
            </w:r>
          </w:p>
          <w:p w:rsidR="000224F2" w:rsidRPr="000224F2" w:rsidRDefault="000224F2" w:rsidP="002C7192">
            <w:pPr>
              <w:rPr>
                <w:color w:val="000000" w:themeColor="text1"/>
                <w:sz w:val="22"/>
                <w:szCs w:val="22"/>
                <w:lang w:val="ru-RU"/>
              </w:rPr>
            </w:pPr>
          </w:p>
        </w:tc>
      </w:tr>
    </w:tbl>
    <w:p w:rsidR="000224F2" w:rsidRPr="000224F2" w:rsidRDefault="000224F2" w:rsidP="000224F2">
      <w:pPr>
        <w:rPr>
          <w:color w:val="000000" w:themeColor="text1"/>
          <w:lang w:val="ru-RU"/>
        </w:rPr>
      </w:pPr>
    </w:p>
    <w:p w:rsidR="000224F2" w:rsidRPr="000224F2" w:rsidRDefault="000224F2" w:rsidP="000224F2">
      <w:pPr>
        <w:rPr>
          <w:b/>
          <w:bCs/>
          <w:color w:val="000000" w:themeColor="text1"/>
          <w:sz w:val="22"/>
          <w:szCs w:val="22"/>
          <w:lang w:val="ru-RU"/>
        </w:rPr>
      </w:pPr>
      <w:r w:rsidRPr="000224F2">
        <w:rPr>
          <w:b/>
          <w:bCs/>
          <w:color w:val="000000" w:themeColor="text1"/>
          <w:sz w:val="22"/>
          <w:szCs w:val="22"/>
          <w:lang w:val="ru-RU"/>
        </w:rPr>
        <w:t>2. Технология ручной обработки материалов. Элементы графической грамоты.</w:t>
      </w:r>
    </w:p>
    <w:tbl>
      <w:tblPr>
        <w:tblpPr w:leftFromText="180" w:rightFromText="180" w:vertAnchor="text" w:horzAnchor="margin" w:tblpXSpec="center" w:tblpY="136"/>
        <w:tblW w:w="0" w:type="auto"/>
        <w:tblLayout w:type="fixed"/>
        <w:tblLook w:val="0000" w:firstRow="0" w:lastRow="0" w:firstColumn="0" w:lastColumn="0" w:noHBand="0" w:noVBand="0"/>
      </w:tblPr>
      <w:tblGrid>
        <w:gridCol w:w="5970"/>
        <w:gridCol w:w="4019"/>
      </w:tblGrid>
      <w:tr w:rsidR="000224F2" w:rsidRPr="000224F2" w:rsidTr="002C7192">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научится</w:t>
            </w:r>
            <w:proofErr w:type="spellEnd"/>
            <w:r w:rsidRPr="000224F2">
              <w:rPr>
                <w:color w:val="000000" w:themeColor="text1"/>
                <w:sz w:val="22"/>
                <w:szCs w:val="22"/>
              </w:rPr>
              <w:t>:</w:t>
            </w:r>
          </w:p>
          <w:p w:rsidR="000224F2" w:rsidRPr="000224F2" w:rsidRDefault="000224F2" w:rsidP="002C7192">
            <w:pPr>
              <w:rPr>
                <w:color w:val="000000" w:themeColor="text1"/>
                <w:sz w:val="22"/>
                <w:szCs w:val="22"/>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получит</w:t>
            </w:r>
            <w:proofErr w:type="spellEnd"/>
            <w:r w:rsidRPr="000224F2">
              <w:rPr>
                <w:color w:val="000000" w:themeColor="text1"/>
                <w:sz w:val="22"/>
                <w:szCs w:val="22"/>
              </w:rPr>
              <w:t xml:space="preserve"> </w:t>
            </w:r>
            <w:proofErr w:type="spellStart"/>
            <w:r w:rsidRPr="000224F2">
              <w:rPr>
                <w:color w:val="000000" w:themeColor="text1"/>
                <w:sz w:val="22"/>
                <w:szCs w:val="22"/>
              </w:rPr>
              <w:t>возможность</w:t>
            </w:r>
            <w:proofErr w:type="spellEnd"/>
            <w:r w:rsidRPr="000224F2">
              <w:rPr>
                <w:color w:val="000000" w:themeColor="text1"/>
                <w:sz w:val="22"/>
                <w:szCs w:val="22"/>
              </w:rPr>
              <w:t xml:space="preserve"> </w:t>
            </w:r>
            <w:proofErr w:type="spellStart"/>
            <w:r w:rsidRPr="000224F2">
              <w:rPr>
                <w:color w:val="000000" w:themeColor="text1"/>
                <w:sz w:val="22"/>
                <w:szCs w:val="22"/>
              </w:rPr>
              <w:t>научиться</w:t>
            </w:r>
            <w:proofErr w:type="spellEnd"/>
            <w:r w:rsidRPr="000224F2">
              <w:rPr>
                <w:color w:val="000000" w:themeColor="text1"/>
                <w:sz w:val="22"/>
                <w:szCs w:val="22"/>
              </w:rPr>
              <w:t>:</w:t>
            </w:r>
          </w:p>
        </w:tc>
      </w:tr>
      <w:tr w:rsidR="000224F2" w:rsidRPr="000224F2" w:rsidTr="002C7192">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snapToGrid w:val="0"/>
              <w:rPr>
                <w:color w:val="000000" w:themeColor="text1"/>
                <w:sz w:val="22"/>
                <w:szCs w:val="22"/>
                <w:lang w:val="ru-RU"/>
              </w:rPr>
            </w:pPr>
            <w:r w:rsidRPr="000224F2">
              <w:rPr>
                <w:color w:val="000000" w:themeColor="text1"/>
                <w:sz w:val="22"/>
                <w:szCs w:val="22"/>
                <w:lang w:val="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proofErr w:type="gramStart"/>
            <w:r w:rsidRPr="000224F2">
              <w:rPr>
                <w:color w:val="000000" w:themeColor="text1"/>
                <w:sz w:val="22"/>
                <w:szCs w:val="22"/>
                <w:lang w:val="ru-RU"/>
              </w:rPr>
              <w:t>• применять приёмы  безопасной работы ручными инструментами: чертежными (линейка, угольник, циркуль), режущими (ножницы) и колющими (игла);</w:t>
            </w:r>
            <w:proofErr w:type="gramEnd"/>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w:t>
            </w:r>
            <w:r w:rsidRPr="000224F2">
              <w:rPr>
                <w:color w:val="000000" w:themeColor="text1"/>
                <w:sz w:val="22"/>
                <w:szCs w:val="22"/>
                <w:lang w:val="ru-RU"/>
              </w:rPr>
              <w:lastRenderedPageBreak/>
              <w:t>изготавливать плоскостные и объемные изделия по простейшим чертежам, эскизам, схемам, рисункам.</w:t>
            </w:r>
          </w:p>
          <w:p w:rsidR="000224F2" w:rsidRPr="000224F2" w:rsidRDefault="000224F2" w:rsidP="002C7192">
            <w:pPr>
              <w:rPr>
                <w:color w:val="000000" w:themeColor="text1"/>
                <w:sz w:val="22"/>
                <w:szCs w:val="22"/>
                <w:lang w:val="ru-RU"/>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snapToGrid w:val="0"/>
              <w:rPr>
                <w:color w:val="000000" w:themeColor="text1"/>
                <w:sz w:val="22"/>
                <w:szCs w:val="22"/>
                <w:lang w:val="ru-RU"/>
              </w:rPr>
            </w:pPr>
            <w:r w:rsidRPr="000224F2">
              <w:rPr>
                <w:color w:val="000000" w:themeColor="text1"/>
                <w:sz w:val="22"/>
                <w:szCs w:val="22"/>
                <w:lang w:val="ru-RU"/>
              </w:rP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0224F2" w:rsidRPr="000224F2" w:rsidRDefault="000224F2" w:rsidP="002C7192">
            <w:pPr>
              <w:rPr>
                <w:color w:val="000000" w:themeColor="text1"/>
                <w:sz w:val="22"/>
                <w:szCs w:val="22"/>
                <w:lang w:val="ru-RU"/>
              </w:rPr>
            </w:pPr>
          </w:p>
          <w:p w:rsidR="000224F2" w:rsidRPr="000224F2" w:rsidRDefault="000224F2" w:rsidP="002C7192">
            <w:pPr>
              <w:rPr>
                <w:color w:val="000000" w:themeColor="text1"/>
                <w:sz w:val="22"/>
                <w:szCs w:val="22"/>
                <w:lang w:val="ru-RU"/>
              </w:rPr>
            </w:pPr>
            <w:r w:rsidRPr="000224F2">
              <w:rPr>
                <w:color w:val="000000" w:themeColor="text1"/>
                <w:sz w:val="22"/>
                <w:szCs w:val="22"/>
                <w:lang w:val="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224F2" w:rsidRPr="000224F2" w:rsidRDefault="000224F2" w:rsidP="002C7192">
            <w:pPr>
              <w:rPr>
                <w:color w:val="000000" w:themeColor="text1"/>
                <w:sz w:val="22"/>
                <w:szCs w:val="22"/>
                <w:lang w:val="ru-RU"/>
              </w:rPr>
            </w:pPr>
          </w:p>
        </w:tc>
      </w:tr>
    </w:tbl>
    <w:p w:rsidR="000224F2" w:rsidRPr="000224F2" w:rsidRDefault="000224F2" w:rsidP="000224F2">
      <w:pPr>
        <w:rPr>
          <w:b/>
          <w:bCs/>
          <w:color w:val="000000" w:themeColor="text1"/>
          <w:sz w:val="22"/>
          <w:szCs w:val="22"/>
          <w:lang w:val="ru-RU"/>
        </w:rPr>
      </w:pPr>
    </w:p>
    <w:p w:rsidR="000224F2" w:rsidRPr="000224F2" w:rsidRDefault="000224F2" w:rsidP="000224F2">
      <w:pPr>
        <w:jc w:val="center"/>
        <w:rPr>
          <w:b/>
          <w:bCs/>
          <w:color w:val="000000" w:themeColor="text1"/>
          <w:sz w:val="22"/>
          <w:szCs w:val="22"/>
          <w:lang w:val="ru-RU"/>
        </w:rPr>
      </w:pPr>
      <w:r w:rsidRPr="000224F2">
        <w:rPr>
          <w:b/>
          <w:bCs/>
          <w:color w:val="000000" w:themeColor="text1"/>
          <w:sz w:val="22"/>
          <w:szCs w:val="22"/>
          <w:lang w:val="ru-RU"/>
        </w:rPr>
        <w:t xml:space="preserve"> </w:t>
      </w:r>
    </w:p>
    <w:p w:rsidR="000224F2" w:rsidRPr="000224F2" w:rsidRDefault="000224F2" w:rsidP="000224F2">
      <w:pPr>
        <w:jc w:val="center"/>
        <w:rPr>
          <w:b/>
          <w:bCs/>
          <w:color w:val="000000" w:themeColor="text1"/>
          <w:sz w:val="22"/>
          <w:szCs w:val="22"/>
          <w:lang w:val="ru-RU"/>
        </w:rPr>
      </w:pPr>
    </w:p>
    <w:p w:rsidR="000224F2" w:rsidRPr="000224F2" w:rsidRDefault="000224F2" w:rsidP="000224F2">
      <w:pPr>
        <w:jc w:val="center"/>
        <w:rPr>
          <w:b/>
          <w:bCs/>
          <w:color w:val="000000" w:themeColor="text1"/>
          <w:sz w:val="22"/>
          <w:szCs w:val="22"/>
        </w:rPr>
      </w:pPr>
      <w:r w:rsidRPr="000224F2">
        <w:rPr>
          <w:b/>
          <w:bCs/>
          <w:color w:val="000000" w:themeColor="text1"/>
          <w:sz w:val="22"/>
          <w:szCs w:val="22"/>
        </w:rPr>
        <w:t xml:space="preserve">3. </w:t>
      </w:r>
      <w:proofErr w:type="spellStart"/>
      <w:r w:rsidRPr="000224F2">
        <w:rPr>
          <w:b/>
          <w:bCs/>
          <w:color w:val="000000" w:themeColor="text1"/>
          <w:sz w:val="22"/>
          <w:szCs w:val="22"/>
        </w:rPr>
        <w:t>Конструирование</w:t>
      </w:r>
      <w:proofErr w:type="spellEnd"/>
      <w:r w:rsidRPr="000224F2">
        <w:rPr>
          <w:b/>
          <w:bCs/>
          <w:color w:val="000000" w:themeColor="text1"/>
          <w:sz w:val="22"/>
          <w:szCs w:val="22"/>
        </w:rPr>
        <w:t xml:space="preserve"> и </w:t>
      </w:r>
      <w:proofErr w:type="spellStart"/>
      <w:r w:rsidRPr="000224F2">
        <w:rPr>
          <w:b/>
          <w:bCs/>
          <w:color w:val="000000" w:themeColor="text1"/>
          <w:sz w:val="22"/>
          <w:szCs w:val="22"/>
        </w:rPr>
        <w:t>моделирование</w:t>
      </w:r>
      <w:proofErr w:type="spellEnd"/>
    </w:p>
    <w:p w:rsidR="000224F2" w:rsidRPr="000224F2" w:rsidRDefault="000224F2" w:rsidP="000224F2">
      <w:pPr>
        <w:jc w:val="center"/>
        <w:rPr>
          <w:b/>
          <w:bCs/>
          <w:color w:val="000000" w:themeColor="text1"/>
          <w:sz w:val="22"/>
          <w:szCs w:val="22"/>
        </w:rPr>
      </w:pPr>
    </w:p>
    <w:tbl>
      <w:tblPr>
        <w:tblW w:w="0" w:type="auto"/>
        <w:tblInd w:w="485" w:type="dxa"/>
        <w:tblLayout w:type="fixed"/>
        <w:tblLook w:val="0000" w:firstRow="0" w:lastRow="0" w:firstColumn="0" w:lastColumn="0" w:noHBand="0" w:noVBand="0"/>
      </w:tblPr>
      <w:tblGrid>
        <w:gridCol w:w="5970"/>
        <w:gridCol w:w="4019"/>
      </w:tblGrid>
      <w:tr w:rsidR="000224F2" w:rsidRPr="000224F2" w:rsidTr="002C7192">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pStyle w:val="a8"/>
              <w:snapToGrid w:val="0"/>
              <w:spacing w:line="240" w:lineRule="auto"/>
              <w:ind w:firstLine="510"/>
              <w:rPr>
                <w:color w:val="000000" w:themeColor="text1"/>
                <w:kern w:val="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научится</w:t>
            </w:r>
            <w:proofErr w:type="spellEnd"/>
            <w:r w:rsidRPr="000224F2">
              <w:rPr>
                <w:color w:val="000000" w:themeColor="text1"/>
                <w:sz w:val="22"/>
                <w:szCs w:val="22"/>
              </w:rPr>
              <w:t>:</w:t>
            </w:r>
          </w:p>
          <w:p w:rsidR="000224F2" w:rsidRPr="000224F2" w:rsidRDefault="000224F2" w:rsidP="002C7192">
            <w:pPr>
              <w:tabs>
                <w:tab w:val="left" w:pos="1080"/>
              </w:tabs>
              <w:autoSpaceDE w:val="0"/>
              <w:jc w:val="both"/>
              <w:rPr>
                <w:color w:val="000000" w:themeColor="text1"/>
                <w:kern w:val="1"/>
                <w:sz w:val="22"/>
                <w:szCs w:val="22"/>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pStyle w:val="a8"/>
              <w:snapToGrid w:val="0"/>
              <w:spacing w:line="240" w:lineRule="auto"/>
              <w:ind w:firstLine="51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i/>
                <w:iCs/>
                <w:color w:val="000000" w:themeColor="text1"/>
                <w:sz w:val="22"/>
                <w:szCs w:val="22"/>
              </w:rPr>
              <w:t>получит</w:t>
            </w:r>
            <w:proofErr w:type="spellEnd"/>
            <w:r w:rsidRPr="000224F2">
              <w:rPr>
                <w:i/>
                <w:iCs/>
                <w:color w:val="000000" w:themeColor="text1"/>
                <w:sz w:val="22"/>
                <w:szCs w:val="22"/>
              </w:rPr>
              <w:t xml:space="preserve"> </w:t>
            </w:r>
            <w:proofErr w:type="spellStart"/>
            <w:r w:rsidRPr="000224F2">
              <w:rPr>
                <w:i/>
                <w:iCs/>
                <w:color w:val="000000" w:themeColor="text1"/>
                <w:sz w:val="22"/>
                <w:szCs w:val="22"/>
              </w:rPr>
              <w:t>возможность</w:t>
            </w:r>
            <w:proofErr w:type="spellEnd"/>
            <w:r w:rsidRPr="000224F2">
              <w:rPr>
                <w:i/>
                <w:iCs/>
                <w:color w:val="000000" w:themeColor="text1"/>
                <w:sz w:val="22"/>
                <w:szCs w:val="22"/>
              </w:rPr>
              <w:t xml:space="preserve"> </w:t>
            </w:r>
            <w:proofErr w:type="spellStart"/>
            <w:r w:rsidRPr="000224F2">
              <w:rPr>
                <w:i/>
                <w:iCs/>
                <w:color w:val="000000" w:themeColor="text1"/>
                <w:sz w:val="22"/>
                <w:szCs w:val="22"/>
              </w:rPr>
              <w:t>научиться</w:t>
            </w:r>
            <w:proofErr w:type="spellEnd"/>
            <w:r w:rsidRPr="000224F2">
              <w:rPr>
                <w:i/>
                <w:iCs/>
                <w:color w:val="000000" w:themeColor="text1"/>
                <w:sz w:val="22"/>
                <w:szCs w:val="22"/>
              </w:rPr>
              <w:t>:</w:t>
            </w:r>
          </w:p>
        </w:tc>
      </w:tr>
      <w:tr w:rsidR="000224F2" w:rsidRPr="000224F2" w:rsidTr="002C7192">
        <w:tc>
          <w:tcPr>
            <w:tcW w:w="5970"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pStyle w:val="a8"/>
              <w:snapToGrid w:val="0"/>
              <w:spacing w:line="240" w:lineRule="auto"/>
              <w:ind w:firstLine="510"/>
              <w:rPr>
                <w:color w:val="000000" w:themeColor="text1"/>
                <w:sz w:val="22"/>
                <w:szCs w:val="22"/>
                <w:lang w:val="ru-RU"/>
              </w:rPr>
            </w:pPr>
            <w:r w:rsidRPr="000224F2">
              <w:rPr>
                <w:color w:val="000000" w:themeColor="text1"/>
                <w:sz w:val="22"/>
                <w:szCs w:val="22"/>
                <w:lang w:val="ru-RU"/>
              </w:rPr>
              <w:t>• анализировать устройство изделия: выделять детали, их форму, определять взаимное расположение, виды соединения деталей;</w:t>
            </w:r>
          </w:p>
          <w:p w:rsidR="000224F2" w:rsidRPr="000224F2" w:rsidRDefault="000224F2" w:rsidP="002C7192">
            <w:pPr>
              <w:pStyle w:val="a8"/>
              <w:snapToGrid w:val="0"/>
              <w:spacing w:line="240" w:lineRule="auto"/>
              <w:ind w:firstLine="510"/>
              <w:rPr>
                <w:color w:val="000000" w:themeColor="text1"/>
                <w:sz w:val="22"/>
                <w:szCs w:val="22"/>
                <w:lang w:val="ru-RU"/>
              </w:rPr>
            </w:pPr>
          </w:p>
          <w:p w:rsidR="000224F2" w:rsidRPr="000224F2" w:rsidRDefault="000224F2" w:rsidP="002C7192">
            <w:pPr>
              <w:pStyle w:val="a8"/>
              <w:spacing w:line="240" w:lineRule="auto"/>
              <w:ind w:firstLine="510"/>
              <w:rPr>
                <w:color w:val="000000" w:themeColor="text1"/>
                <w:sz w:val="22"/>
                <w:szCs w:val="22"/>
                <w:lang w:val="ru-RU"/>
              </w:rPr>
            </w:pPr>
            <w:r w:rsidRPr="000224F2">
              <w:rPr>
                <w:color w:val="000000" w:themeColor="text1"/>
                <w:sz w:val="22"/>
                <w:szCs w:val="22"/>
                <w:lang w:val="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0224F2" w:rsidRPr="000224F2" w:rsidRDefault="000224F2" w:rsidP="002C7192">
            <w:pPr>
              <w:pStyle w:val="a8"/>
              <w:spacing w:line="240" w:lineRule="auto"/>
              <w:ind w:firstLine="510"/>
              <w:rPr>
                <w:color w:val="000000" w:themeColor="text1"/>
                <w:sz w:val="22"/>
                <w:szCs w:val="22"/>
                <w:lang w:val="ru-RU"/>
              </w:rPr>
            </w:pPr>
          </w:p>
          <w:p w:rsidR="000224F2" w:rsidRPr="000224F2" w:rsidRDefault="000224F2" w:rsidP="002C7192">
            <w:pPr>
              <w:pStyle w:val="a8"/>
              <w:spacing w:line="240" w:lineRule="auto"/>
              <w:ind w:firstLine="510"/>
              <w:rPr>
                <w:color w:val="000000" w:themeColor="text1"/>
                <w:kern w:val="1"/>
                <w:sz w:val="22"/>
                <w:szCs w:val="22"/>
                <w:lang w:val="ru-RU"/>
              </w:rPr>
            </w:pPr>
            <w:r w:rsidRPr="000224F2">
              <w:rPr>
                <w:color w:val="000000" w:themeColor="text1"/>
                <w:sz w:val="22"/>
                <w:szCs w:val="22"/>
                <w:lang w:val="ru-RU"/>
              </w:rPr>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p w:rsidR="000224F2" w:rsidRPr="000224F2" w:rsidRDefault="000224F2" w:rsidP="002C7192">
            <w:pPr>
              <w:tabs>
                <w:tab w:val="left" w:pos="1080"/>
              </w:tabs>
              <w:autoSpaceDE w:val="0"/>
              <w:jc w:val="both"/>
              <w:rPr>
                <w:color w:val="000000" w:themeColor="text1"/>
                <w:kern w:val="1"/>
                <w:sz w:val="22"/>
                <w:szCs w:val="22"/>
                <w:lang w:val="ru-RU"/>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pStyle w:val="a8"/>
              <w:snapToGrid w:val="0"/>
              <w:spacing w:line="240" w:lineRule="auto"/>
              <w:ind w:firstLine="510"/>
              <w:rPr>
                <w:i/>
                <w:iCs/>
                <w:color w:val="000000" w:themeColor="text1"/>
                <w:sz w:val="22"/>
                <w:szCs w:val="22"/>
                <w:lang w:val="ru-RU"/>
              </w:rPr>
            </w:pPr>
            <w:r w:rsidRPr="000224F2">
              <w:rPr>
                <w:i/>
                <w:iCs/>
                <w:color w:val="000000" w:themeColor="text1"/>
                <w:sz w:val="22"/>
                <w:szCs w:val="22"/>
                <w:lang w:val="ru-RU"/>
              </w:rPr>
              <w:t>• соотносить объемную конструкцию, основанную на правильных геометрических формах, с изображениями их разверток;</w:t>
            </w:r>
          </w:p>
          <w:p w:rsidR="000224F2" w:rsidRPr="000224F2" w:rsidRDefault="000224F2" w:rsidP="002C7192">
            <w:pPr>
              <w:pStyle w:val="a8"/>
              <w:snapToGrid w:val="0"/>
              <w:spacing w:line="240" w:lineRule="auto"/>
              <w:ind w:firstLine="510"/>
              <w:rPr>
                <w:i/>
                <w:iCs/>
                <w:color w:val="000000" w:themeColor="text1"/>
                <w:sz w:val="22"/>
                <w:szCs w:val="22"/>
                <w:lang w:val="ru-RU"/>
              </w:rPr>
            </w:pPr>
          </w:p>
          <w:p w:rsidR="000224F2" w:rsidRPr="000224F2" w:rsidRDefault="000224F2" w:rsidP="002C7192">
            <w:pPr>
              <w:pStyle w:val="a8"/>
              <w:spacing w:line="240" w:lineRule="auto"/>
              <w:ind w:firstLine="510"/>
              <w:rPr>
                <w:color w:val="000000" w:themeColor="text1"/>
                <w:kern w:val="1"/>
                <w:sz w:val="22"/>
                <w:szCs w:val="22"/>
                <w:lang w:val="ru-RU"/>
              </w:rPr>
            </w:pPr>
            <w:r w:rsidRPr="000224F2">
              <w:rPr>
                <w:i/>
                <w:iCs/>
                <w:color w:val="000000" w:themeColor="text1"/>
                <w:sz w:val="22"/>
                <w:szCs w:val="22"/>
                <w:lang w:val="ru-RU"/>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0224F2" w:rsidRPr="000224F2" w:rsidRDefault="000224F2" w:rsidP="002C7192">
            <w:pPr>
              <w:tabs>
                <w:tab w:val="left" w:pos="1080"/>
              </w:tabs>
              <w:autoSpaceDE w:val="0"/>
              <w:jc w:val="both"/>
              <w:rPr>
                <w:color w:val="000000" w:themeColor="text1"/>
                <w:kern w:val="1"/>
                <w:sz w:val="22"/>
                <w:szCs w:val="22"/>
                <w:lang w:val="ru-RU"/>
              </w:rPr>
            </w:pPr>
          </w:p>
        </w:tc>
      </w:tr>
    </w:tbl>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both"/>
        <w:rPr>
          <w:color w:val="000000" w:themeColor="text1"/>
          <w:lang w:val="ru-RU"/>
        </w:rPr>
      </w:pPr>
    </w:p>
    <w:p w:rsidR="000224F2" w:rsidRPr="000224F2" w:rsidRDefault="000224F2" w:rsidP="000224F2">
      <w:pPr>
        <w:tabs>
          <w:tab w:val="left" w:pos="1080"/>
        </w:tabs>
        <w:autoSpaceDE w:val="0"/>
        <w:ind w:left="720"/>
        <w:jc w:val="center"/>
        <w:rPr>
          <w:color w:val="000000" w:themeColor="text1"/>
          <w:sz w:val="22"/>
          <w:szCs w:val="22"/>
        </w:rPr>
      </w:pPr>
      <w:r w:rsidRPr="000224F2">
        <w:rPr>
          <w:b/>
          <w:iCs/>
          <w:color w:val="000000" w:themeColor="text1"/>
          <w:sz w:val="22"/>
          <w:szCs w:val="22"/>
        </w:rPr>
        <w:t xml:space="preserve">4.  </w:t>
      </w:r>
      <w:proofErr w:type="spellStart"/>
      <w:r w:rsidRPr="000224F2">
        <w:rPr>
          <w:b/>
          <w:iCs/>
          <w:color w:val="000000" w:themeColor="text1"/>
          <w:sz w:val="22"/>
          <w:szCs w:val="22"/>
        </w:rPr>
        <w:t>Практика</w:t>
      </w:r>
      <w:proofErr w:type="spellEnd"/>
      <w:r w:rsidRPr="000224F2">
        <w:rPr>
          <w:b/>
          <w:iCs/>
          <w:color w:val="000000" w:themeColor="text1"/>
          <w:sz w:val="22"/>
          <w:szCs w:val="22"/>
        </w:rPr>
        <w:t xml:space="preserve"> </w:t>
      </w:r>
      <w:proofErr w:type="spellStart"/>
      <w:r w:rsidRPr="000224F2">
        <w:rPr>
          <w:b/>
          <w:iCs/>
          <w:color w:val="000000" w:themeColor="text1"/>
          <w:sz w:val="22"/>
          <w:szCs w:val="22"/>
        </w:rPr>
        <w:t>работы</w:t>
      </w:r>
      <w:proofErr w:type="spellEnd"/>
      <w:r w:rsidRPr="000224F2">
        <w:rPr>
          <w:b/>
          <w:iCs/>
          <w:color w:val="000000" w:themeColor="text1"/>
          <w:sz w:val="22"/>
          <w:szCs w:val="22"/>
        </w:rPr>
        <w:t xml:space="preserve"> </w:t>
      </w:r>
      <w:proofErr w:type="spellStart"/>
      <w:r w:rsidRPr="000224F2">
        <w:rPr>
          <w:b/>
          <w:iCs/>
          <w:color w:val="000000" w:themeColor="text1"/>
          <w:sz w:val="22"/>
          <w:szCs w:val="22"/>
        </w:rPr>
        <w:t>на</w:t>
      </w:r>
      <w:proofErr w:type="spellEnd"/>
      <w:r w:rsidRPr="000224F2">
        <w:rPr>
          <w:b/>
          <w:iCs/>
          <w:color w:val="000000" w:themeColor="text1"/>
          <w:sz w:val="22"/>
          <w:szCs w:val="22"/>
        </w:rPr>
        <w:t xml:space="preserve"> </w:t>
      </w:r>
      <w:proofErr w:type="spellStart"/>
      <w:r w:rsidRPr="000224F2">
        <w:rPr>
          <w:b/>
          <w:iCs/>
          <w:color w:val="000000" w:themeColor="text1"/>
          <w:sz w:val="22"/>
          <w:szCs w:val="22"/>
        </w:rPr>
        <w:t>компьютере</w:t>
      </w:r>
      <w:proofErr w:type="spellEnd"/>
    </w:p>
    <w:p w:rsidR="000224F2" w:rsidRPr="000224F2" w:rsidRDefault="000224F2" w:rsidP="000224F2">
      <w:pPr>
        <w:tabs>
          <w:tab w:val="left" w:pos="1080"/>
        </w:tabs>
        <w:autoSpaceDE w:val="0"/>
        <w:ind w:left="720"/>
        <w:jc w:val="center"/>
        <w:rPr>
          <w:color w:val="000000" w:themeColor="text1"/>
          <w:sz w:val="22"/>
          <w:szCs w:val="22"/>
        </w:rPr>
      </w:pPr>
    </w:p>
    <w:tbl>
      <w:tblPr>
        <w:tblW w:w="0" w:type="auto"/>
        <w:tblInd w:w="485" w:type="dxa"/>
        <w:tblLayout w:type="fixed"/>
        <w:tblLook w:val="0000" w:firstRow="0" w:lastRow="0" w:firstColumn="0" w:lastColumn="0" w:noHBand="0" w:noVBand="0"/>
      </w:tblPr>
      <w:tblGrid>
        <w:gridCol w:w="5955"/>
        <w:gridCol w:w="4034"/>
      </w:tblGrid>
      <w:tr w:rsidR="000224F2" w:rsidRPr="000224F2" w:rsidTr="002C7192">
        <w:tc>
          <w:tcPr>
            <w:tcW w:w="5955"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tabs>
                <w:tab w:val="left" w:pos="1080"/>
              </w:tabs>
              <w:autoSpaceDE w:val="0"/>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color w:val="000000" w:themeColor="text1"/>
                <w:sz w:val="22"/>
                <w:szCs w:val="22"/>
              </w:rPr>
              <w:t>научится</w:t>
            </w:r>
            <w:proofErr w:type="spellEnd"/>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tabs>
                <w:tab w:val="left" w:pos="1080"/>
              </w:tabs>
              <w:autoSpaceDE w:val="0"/>
              <w:snapToGrid w:val="0"/>
              <w:rPr>
                <w:color w:val="000000" w:themeColor="text1"/>
                <w:sz w:val="22"/>
                <w:szCs w:val="22"/>
              </w:rPr>
            </w:pPr>
            <w:proofErr w:type="spellStart"/>
            <w:r w:rsidRPr="000224F2">
              <w:rPr>
                <w:color w:val="000000" w:themeColor="text1"/>
                <w:sz w:val="22"/>
                <w:szCs w:val="22"/>
              </w:rPr>
              <w:t>Ученик</w:t>
            </w:r>
            <w:proofErr w:type="spellEnd"/>
            <w:r w:rsidRPr="000224F2">
              <w:rPr>
                <w:color w:val="000000" w:themeColor="text1"/>
                <w:sz w:val="22"/>
                <w:szCs w:val="22"/>
              </w:rPr>
              <w:t xml:space="preserve"> </w:t>
            </w:r>
            <w:proofErr w:type="spellStart"/>
            <w:r w:rsidRPr="000224F2">
              <w:rPr>
                <w:i/>
                <w:iCs/>
                <w:color w:val="000000" w:themeColor="text1"/>
                <w:sz w:val="22"/>
                <w:szCs w:val="22"/>
              </w:rPr>
              <w:t>получит</w:t>
            </w:r>
            <w:proofErr w:type="spellEnd"/>
            <w:r w:rsidRPr="000224F2">
              <w:rPr>
                <w:i/>
                <w:iCs/>
                <w:color w:val="000000" w:themeColor="text1"/>
                <w:sz w:val="22"/>
                <w:szCs w:val="22"/>
              </w:rPr>
              <w:t xml:space="preserve"> </w:t>
            </w:r>
            <w:proofErr w:type="spellStart"/>
            <w:r w:rsidRPr="000224F2">
              <w:rPr>
                <w:i/>
                <w:iCs/>
                <w:color w:val="000000" w:themeColor="text1"/>
                <w:sz w:val="22"/>
                <w:szCs w:val="22"/>
              </w:rPr>
              <w:t>возможность</w:t>
            </w:r>
            <w:proofErr w:type="spellEnd"/>
            <w:r w:rsidRPr="000224F2">
              <w:rPr>
                <w:i/>
                <w:iCs/>
                <w:color w:val="000000" w:themeColor="text1"/>
                <w:sz w:val="22"/>
                <w:szCs w:val="22"/>
              </w:rPr>
              <w:t xml:space="preserve"> </w:t>
            </w:r>
            <w:proofErr w:type="spellStart"/>
            <w:r w:rsidRPr="000224F2">
              <w:rPr>
                <w:i/>
                <w:iCs/>
                <w:color w:val="000000" w:themeColor="text1"/>
                <w:sz w:val="22"/>
                <w:szCs w:val="22"/>
              </w:rPr>
              <w:t>научиться</w:t>
            </w:r>
            <w:proofErr w:type="spellEnd"/>
          </w:p>
        </w:tc>
      </w:tr>
      <w:tr w:rsidR="000224F2" w:rsidRPr="000224F2" w:rsidTr="002C7192">
        <w:tc>
          <w:tcPr>
            <w:tcW w:w="5955"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autoSpaceDE w:val="0"/>
              <w:snapToGrid w:val="0"/>
              <w:rPr>
                <w:color w:val="000000" w:themeColor="text1"/>
                <w:sz w:val="22"/>
                <w:szCs w:val="22"/>
                <w:lang w:val="ru-RU"/>
              </w:rPr>
            </w:pPr>
            <w:r w:rsidRPr="000224F2">
              <w:rPr>
                <w:color w:val="000000" w:themeColor="text1"/>
                <w:sz w:val="22"/>
                <w:szCs w:val="22"/>
                <w:lang w:val="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224F2" w:rsidRPr="000224F2" w:rsidRDefault="000224F2" w:rsidP="002C7192">
            <w:pPr>
              <w:autoSpaceDE w:val="0"/>
              <w:snapToGrid w:val="0"/>
              <w:rPr>
                <w:color w:val="000000" w:themeColor="text1"/>
                <w:sz w:val="22"/>
                <w:szCs w:val="22"/>
                <w:lang w:val="ru-RU"/>
              </w:rPr>
            </w:pPr>
          </w:p>
          <w:p w:rsidR="000224F2" w:rsidRPr="000224F2" w:rsidRDefault="000224F2" w:rsidP="002C7192">
            <w:pPr>
              <w:autoSpaceDE w:val="0"/>
              <w:rPr>
                <w:color w:val="000000" w:themeColor="text1"/>
                <w:sz w:val="22"/>
                <w:szCs w:val="22"/>
                <w:lang w:val="ru-RU"/>
              </w:rPr>
            </w:pPr>
            <w:r w:rsidRPr="000224F2">
              <w:rPr>
                <w:color w:val="000000" w:themeColor="text1"/>
                <w:sz w:val="22"/>
                <w:szCs w:val="22"/>
                <w:lang w:val="ru-RU"/>
              </w:rPr>
              <w:t xml:space="preserve">• использовать простейшие приёмы работы с готовыми электронными ресурсами: активировать, читать </w:t>
            </w:r>
            <w:proofErr w:type="spellStart"/>
            <w:r w:rsidRPr="000224F2">
              <w:rPr>
                <w:color w:val="000000" w:themeColor="text1"/>
                <w:sz w:val="22"/>
                <w:szCs w:val="22"/>
                <w:lang w:val="ru-RU"/>
              </w:rPr>
              <w:t>информацию</w:t>
            </w:r>
            <w:proofErr w:type="gramStart"/>
            <w:r w:rsidRPr="000224F2">
              <w:rPr>
                <w:color w:val="000000" w:themeColor="text1"/>
                <w:sz w:val="22"/>
                <w:szCs w:val="22"/>
                <w:lang w:val="ru-RU"/>
              </w:rPr>
              <w:t>,в</w:t>
            </w:r>
            <w:proofErr w:type="gramEnd"/>
            <w:r w:rsidRPr="000224F2">
              <w:rPr>
                <w:color w:val="000000" w:themeColor="text1"/>
                <w:sz w:val="22"/>
                <w:szCs w:val="22"/>
                <w:lang w:val="ru-RU"/>
              </w:rPr>
              <w:t>ыполнять</w:t>
            </w:r>
            <w:proofErr w:type="spellEnd"/>
            <w:r w:rsidRPr="000224F2">
              <w:rPr>
                <w:color w:val="000000" w:themeColor="text1"/>
                <w:sz w:val="22"/>
                <w:szCs w:val="22"/>
                <w:lang w:val="ru-RU"/>
              </w:rPr>
              <w:t xml:space="preserve"> задания;</w:t>
            </w:r>
          </w:p>
          <w:p w:rsidR="000224F2" w:rsidRPr="000224F2" w:rsidRDefault="000224F2" w:rsidP="002C7192">
            <w:pPr>
              <w:autoSpaceDE w:val="0"/>
              <w:rPr>
                <w:color w:val="000000" w:themeColor="text1"/>
                <w:sz w:val="22"/>
                <w:szCs w:val="22"/>
                <w:lang w:val="ru-RU"/>
              </w:rPr>
            </w:pPr>
          </w:p>
          <w:p w:rsidR="000224F2" w:rsidRPr="000224F2" w:rsidRDefault="000224F2" w:rsidP="002C7192">
            <w:pPr>
              <w:autoSpaceDE w:val="0"/>
              <w:rPr>
                <w:i/>
                <w:iCs/>
                <w:color w:val="000000" w:themeColor="text1"/>
                <w:sz w:val="22"/>
                <w:szCs w:val="22"/>
                <w:lang w:val="ru-RU"/>
              </w:rPr>
            </w:pPr>
            <w:r w:rsidRPr="000224F2">
              <w:rPr>
                <w:color w:val="000000" w:themeColor="text1"/>
                <w:sz w:val="22"/>
                <w:szCs w:val="22"/>
                <w:lang w:val="ru-RU"/>
              </w:rPr>
              <w:t>• создавать небольшие тексты, иллюстрации к устному рассказу, используя редакторы текстов и презентаций.</w:t>
            </w:r>
          </w:p>
          <w:p w:rsidR="000224F2" w:rsidRPr="000224F2" w:rsidRDefault="000224F2" w:rsidP="002C7192">
            <w:pPr>
              <w:autoSpaceDE w:val="0"/>
              <w:rPr>
                <w:i/>
                <w:iCs/>
                <w:color w:val="000000" w:themeColor="text1"/>
                <w:sz w:val="22"/>
                <w:szCs w:val="22"/>
                <w:lang w:val="ru-RU"/>
              </w:rPr>
            </w:pPr>
          </w:p>
          <w:p w:rsidR="000224F2" w:rsidRPr="000224F2" w:rsidRDefault="000224F2" w:rsidP="002C7192">
            <w:pPr>
              <w:tabs>
                <w:tab w:val="left" w:pos="1080"/>
              </w:tabs>
              <w:autoSpaceDE w:val="0"/>
              <w:rPr>
                <w:b/>
                <w:color w:val="000000" w:themeColor="text1"/>
                <w:kern w:val="1"/>
                <w:sz w:val="22"/>
                <w:szCs w:val="22"/>
                <w:lang w:val="ru-RU"/>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224F2" w:rsidRPr="000224F2" w:rsidRDefault="000224F2" w:rsidP="002C7192">
            <w:pPr>
              <w:autoSpaceDE w:val="0"/>
              <w:snapToGrid w:val="0"/>
              <w:rPr>
                <w:color w:val="000000" w:themeColor="text1"/>
                <w:lang w:val="ru-RU"/>
              </w:rPr>
            </w:pPr>
            <w:r w:rsidRPr="000224F2">
              <w:rPr>
                <w:i/>
                <w:iCs/>
                <w:color w:val="000000" w:themeColor="text1"/>
                <w:sz w:val="22"/>
                <w:szCs w:val="22"/>
                <w:lang w:val="ru-RU"/>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0224F2" w:rsidRPr="000224F2" w:rsidRDefault="000224F2" w:rsidP="000224F2">
      <w:pPr>
        <w:tabs>
          <w:tab w:val="left" w:pos="1080"/>
        </w:tabs>
        <w:autoSpaceDE w:val="0"/>
        <w:ind w:left="720"/>
        <w:rPr>
          <w:color w:val="000000" w:themeColor="text1"/>
          <w:lang w:val="ru-RU"/>
        </w:rPr>
      </w:pPr>
    </w:p>
    <w:p w:rsidR="000224F2" w:rsidRPr="000224F2" w:rsidRDefault="000224F2" w:rsidP="000224F2">
      <w:pPr>
        <w:jc w:val="center"/>
        <w:rPr>
          <w:b/>
          <w:color w:val="000000" w:themeColor="text1"/>
          <w:sz w:val="22"/>
          <w:szCs w:val="22"/>
          <w:lang w:val="ru-RU"/>
        </w:rPr>
      </w:pPr>
      <w:r w:rsidRPr="000224F2">
        <w:rPr>
          <w:b/>
          <w:color w:val="000000" w:themeColor="text1"/>
          <w:sz w:val="22"/>
          <w:szCs w:val="22"/>
          <w:lang w:val="ru-RU"/>
        </w:rPr>
        <w:t>Содержание учебного предмета «Технология»</w:t>
      </w:r>
    </w:p>
    <w:p w:rsidR="000224F2" w:rsidRPr="000224F2" w:rsidRDefault="000224F2" w:rsidP="000224F2">
      <w:pPr>
        <w:ind w:firstLine="360"/>
        <w:jc w:val="both"/>
        <w:rPr>
          <w:b/>
          <w:color w:val="000000" w:themeColor="text1"/>
          <w:sz w:val="22"/>
          <w:szCs w:val="22"/>
          <w:lang w:val="ru-RU"/>
        </w:rPr>
      </w:pPr>
      <w:r w:rsidRPr="000224F2">
        <w:rPr>
          <w:b/>
          <w:color w:val="000000" w:themeColor="text1"/>
          <w:sz w:val="22"/>
          <w:szCs w:val="22"/>
          <w:lang w:val="ru-RU"/>
        </w:rPr>
        <w:t xml:space="preserve"> </w:t>
      </w:r>
    </w:p>
    <w:p w:rsidR="000224F2" w:rsidRPr="000224F2" w:rsidRDefault="000224F2" w:rsidP="000224F2">
      <w:pPr>
        <w:ind w:firstLine="360"/>
        <w:jc w:val="both"/>
        <w:rPr>
          <w:color w:val="000000" w:themeColor="text1"/>
          <w:sz w:val="22"/>
          <w:szCs w:val="22"/>
          <w:lang w:val="ru-RU"/>
        </w:rPr>
      </w:pPr>
      <w:r w:rsidRPr="000224F2">
        <w:rPr>
          <w:b/>
          <w:color w:val="000000" w:themeColor="text1"/>
          <w:sz w:val="22"/>
          <w:szCs w:val="22"/>
          <w:lang w:val="ru-RU"/>
        </w:rPr>
        <w:t xml:space="preserve">1. Общекультурные и </w:t>
      </w:r>
      <w:proofErr w:type="spellStart"/>
      <w:r w:rsidRPr="000224F2">
        <w:rPr>
          <w:b/>
          <w:color w:val="000000" w:themeColor="text1"/>
          <w:sz w:val="22"/>
          <w:szCs w:val="22"/>
          <w:lang w:val="ru-RU"/>
        </w:rPr>
        <w:t>общетрудовые</w:t>
      </w:r>
      <w:proofErr w:type="spellEnd"/>
      <w:r w:rsidRPr="000224F2">
        <w:rPr>
          <w:b/>
          <w:color w:val="000000" w:themeColor="text1"/>
          <w:sz w:val="22"/>
          <w:szCs w:val="22"/>
          <w:lang w:val="ru-RU"/>
        </w:rPr>
        <w:t xml:space="preserve"> компетенции (знания, умения и способы деятельности). Основы культуры труда, самообслуживания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Трудовая деятельность и её значение в жизни человека. </w:t>
      </w:r>
      <w:proofErr w:type="gramStart"/>
      <w:r w:rsidRPr="000224F2">
        <w:rPr>
          <w:color w:val="000000" w:themeColor="text1"/>
          <w:sz w:val="22"/>
          <w:szCs w:val="22"/>
          <w:lang w:val="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0224F2">
        <w:rPr>
          <w:color w:val="000000" w:themeColor="text1"/>
          <w:sz w:val="22"/>
          <w:szCs w:val="22"/>
          <w:lang w:val="ru-RU"/>
        </w:rPr>
        <w:t xml:space="preserve"> Особенности тематики, </w:t>
      </w:r>
      <w:r w:rsidRPr="000224F2">
        <w:rPr>
          <w:color w:val="000000" w:themeColor="text1"/>
          <w:sz w:val="22"/>
          <w:szCs w:val="22"/>
          <w:lang w:val="ru-RU"/>
        </w:rPr>
        <w:lastRenderedPageBreak/>
        <w:t xml:space="preserve">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0224F2">
        <w:rPr>
          <w:color w:val="000000" w:themeColor="text1"/>
          <w:sz w:val="22"/>
          <w:szCs w:val="22"/>
          <w:lang w:val="ru-RU"/>
        </w:rPr>
        <w:t>индивидуальных проектов</w:t>
      </w:r>
      <w:proofErr w:type="gramEnd"/>
      <w:r w:rsidRPr="000224F2">
        <w:rPr>
          <w:color w:val="000000" w:themeColor="text1"/>
          <w:sz w:val="22"/>
          <w:szCs w:val="22"/>
          <w:lang w:val="ru-RU"/>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224F2" w:rsidRPr="000224F2" w:rsidRDefault="000224F2" w:rsidP="000224F2">
      <w:pPr>
        <w:ind w:firstLine="708"/>
        <w:jc w:val="both"/>
        <w:rPr>
          <w:color w:val="000000" w:themeColor="text1"/>
          <w:sz w:val="22"/>
          <w:szCs w:val="22"/>
          <w:lang w:val="ru-RU"/>
        </w:rPr>
      </w:pPr>
      <w:r w:rsidRPr="000224F2">
        <w:rPr>
          <w:color w:val="000000" w:themeColor="text1"/>
          <w:sz w:val="22"/>
          <w:szCs w:val="22"/>
          <w:lang w:val="ru-RU"/>
        </w:rPr>
        <w:t>Выполнение элементарных расчетов стоимости изготавливаемого изделия.</w:t>
      </w:r>
    </w:p>
    <w:p w:rsidR="000224F2" w:rsidRPr="000224F2" w:rsidRDefault="000224F2" w:rsidP="000224F2">
      <w:pPr>
        <w:ind w:firstLine="708"/>
        <w:jc w:val="both"/>
        <w:rPr>
          <w:color w:val="000000" w:themeColor="text1"/>
          <w:sz w:val="22"/>
          <w:szCs w:val="22"/>
          <w:lang w:val="ru-RU"/>
        </w:rPr>
      </w:pPr>
    </w:p>
    <w:p w:rsidR="000224F2" w:rsidRPr="000224F2" w:rsidRDefault="000224F2" w:rsidP="000224F2">
      <w:pPr>
        <w:ind w:firstLine="360"/>
        <w:jc w:val="both"/>
        <w:rPr>
          <w:color w:val="000000" w:themeColor="text1"/>
          <w:sz w:val="22"/>
          <w:szCs w:val="22"/>
          <w:lang w:val="ru-RU"/>
        </w:rPr>
      </w:pPr>
      <w:r w:rsidRPr="000224F2">
        <w:rPr>
          <w:b/>
          <w:color w:val="000000" w:themeColor="text1"/>
          <w:sz w:val="22"/>
          <w:szCs w:val="22"/>
          <w:lang w:val="ru-RU"/>
        </w:rPr>
        <w:t xml:space="preserve">2. Технология ручной обработки материалов. Элементы графической грамоты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Подготовка материалов к работе. Экономное расходование материалов. Выбор </w:t>
      </w:r>
      <w:r w:rsidRPr="000224F2">
        <w:rPr>
          <w:b/>
          <w:i/>
          <w:color w:val="000000" w:themeColor="text1"/>
          <w:sz w:val="22"/>
          <w:szCs w:val="22"/>
          <w:lang w:val="ru-RU"/>
        </w:rPr>
        <w:t>и замена</w:t>
      </w:r>
      <w:r w:rsidRPr="000224F2">
        <w:rPr>
          <w:color w:val="000000" w:themeColor="text1"/>
          <w:sz w:val="22"/>
          <w:szCs w:val="22"/>
          <w:lang w:val="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0224F2">
        <w:rPr>
          <w:color w:val="000000" w:themeColor="text1"/>
          <w:sz w:val="22"/>
          <w:szCs w:val="22"/>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0224F2">
        <w:rPr>
          <w:color w:val="000000" w:themeColor="text1"/>
          <w:sz w:val="22"/>
          <w:szCs w:val="22"/>
          <w:lang w:val="ru-RU"/>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0224F2" w:rsidRPr="000224F2" w:rsidRDefault="000224F2" w:rsidP="000224F2">
      <w:pPr>
        <w:ind w:firstLine="360"/>
        <w:jc w:val="both"/>
        <w:rPr>
          <w:color w:val="000000" w:themeColor="text1"/>
          <w:sz w:val="22"/>
          <w:szCs w:val="22"/>
          <w:lang w:val="ru-RU"/>
        </w:rPr>
      </w:pPr>
      <w:r w:rsidRPr="000224F2">
        <w:rPr>
          <w:color w:val="000000" w:themeColor="text1"/>
          <w:sz w:val="22"/>
          <w:szCs w:val="22"/>
          <w:lang w:val="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224F2">
        <w:rPr>
          <w:color w:val="000000" w:themeColor="text1"/>
          <w:sz w:val="22"/>
          <w:szCs w:val="22"/>
          <w:lang w:val="ru-RU"/>
        </w:rPr>
        <w:t>Назначение линий чертежа (контур, линии надреза, сгиба, размерная, осевая, центровая, разрыва).</w:t>
      </w:r>
      <w:proofErr w:type="gramEnd"/>
      <w:r w:rsidRPr="000224F2">
        <w:rPr>
          <w:color w:val="000000" w:themeColor="text1"/>
          <w:sz w:val="22"/>
          <w:szCs w:val="22"/>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224F2" w:rsidRPr="000224F2" w:rsidRDefault="000224F2" w:rsidP="000224F2">
      <w:pPr>
        <w:ind w:firstLine="360"/>
        <w:jc w:val="both"/>
        <w:rPr>
          <w:color w:val="000000" w:themeColor="text1"/>
          <w:sz w:val="22"/>
          <w:szCs w:val="22"/>
          <w:lang w:val="ru-RU"/>
        </w:rPr>
      </w:pPr>
    </w:p>
    <w:p w:rsidR="000224F2" w:rsidRPr="000224F2" w:rsidRDefault="000224F2" w:rsidP="000224F2">
      <w:pPr>
        <w:ind w:firstLine="360"/>
        <w:jc w:val="both"/>
        <w:rPr>
          <w:color w:val="000000" w:themeColor="text1"/>
          <w:sz w:val="22"/>
          <w:szCs w:val="22"/>
          <w:lang w:val="ru-RU"/>
        </w:rPr>
      </w:pPr>
      <w:r w:rsidRPr="000224F2">
        <w:rPr>
          <w:b/>
          <w:color w:val="000000" w:themeColor="text1"/>
          <w:sz w:val="22"/>
          <w:szCs w:val="22"/>
          <w:lang w:val="ru-RU"/>
        </w:rPr>
        <w:t xml:space="preserve">3. Конструирование и моделирование </w:t>
      </w:r>
    </w:p>
    <w:p w:rsidR="000224F2" w:rsidRPr="000224F2" w:rsidRDefault="000224F2" w:rsidP="000224F2">
      <w:pPr>
        <w:ind w:firstLine="357"/>
        <w:jc w:val="both"/>
        <w:rPr>
          <w:color w:val="000000" w:themeColor="text1"/>
          <w:sz w:val="22"/>
          <w:szCs w:val="22"/>
          <w:lang w:val="ru-RU"/>
        </w:rPr>
      </w:pPr>
      <w:r w:rsidRPr="000224F2">
        <w:rPr>
          <w:color w:val="000000" w:themeColor="text1"/>
          <w:sz w:val="22"/>
          <w:szCs w:val="22"/>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224F2" w:rsidRPr="000224F2" w:rsidRDefault="000224F2" w:rsidP="000224F2">
      <w:pPr>
        <w:ind w:firstLine="357"/>
        <w:jc w:val="both"/>
        <w:rPr>
          <w:color w:val="000000" w:themeColor="text1"/>
          <w:sz w:val="22"/>
          <w:szCs w:val="22"/>
          <w:lang w:val="ru-RU"/>
        </w:rPr>
      </w:pPr>
      <w:r w:rsidRPr="000224F2">
        <w:rPr>
          <w:color w:val="000000" w:themeColor="text1"/>
          <w:sz w:val="22"/>
          <w:szCs w:val="22"/>
          <w:lang w:val="ru-RU"/>
        </w:rPr>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0224F2" w:rsidRPr="000224F2" w:rsidRDefault="000224F2" w:rsidP="000224F2">
      <w:pPr>
        <w:ind w:firstLine="357"/>
        <w:jc w:val="both"/>
        <w:rPr>
          <w:color w:val="000000" w:themeColor="text1"/>
          <w:sz w:val="22"/>
          <w:szCs w:val="22"/>
          <w:lang w:val="ru-RU"/>
        </w:rPr>
      </w:pPr>
    </w:p>
    <w:p w:rsidR="000224F2" w:rsidRPr="000224F2" w:rsidRDefault="000224F2" w:rsidP="000224F2">
      <w:pPr>
        <w:ind w:firstLine="357"/>
        <w:jc w:val="both"/>
        <w:rPr>
          <w:color w:val="000000" w:themeColor="text1"/>
          <w:sz w:val="22"/>
          <w:szCs w:val="22"/>
          <w:lang w:val="ru-RU"/>
        </w:rPr>
      </w:pPr>
      <w:r w:rsidRPr="000224F2">
        <w:rPr>
          <w:b/>
          <w:color w:val="000000" w:themeColor="text1"/>
          <w:sz w:val="22"/>
          <w:szCs w:val="22"/>
          <w:lang w:val="ru-RU"/>
        </w:rPr>
        <w:t xml:space="preserve">4. Практика работы на компьютере </w:t>
      </w:r>
    </w:p>
    <w:p w:rsidR="000224F2" w:rsidRPr="000224F2" w:rsidRDefault="000224F2" w:rsidP="000224F2">
      <w:pPr>
        <w:ind w:firstLine="357"/>
        <w:jc w:val="both"/>
        <w:rPr>
          <w:color w:val="000000" w:themeColor="text1"/>
          <w:sz w:val="22"/>
          <w:szCs w:val="22"/>
          <w:lang w:val="ru-RU"/>
        </w:rPr>
      </w:pPr>
      <w:r w:rsidRPr="000224F2">
        <w:rPr>
          <w:color w:val="000000" w:themeColor="text1"/>
          <w:sz w:val="22"/>
          <w:szCs w:val="22"/>
          <w:lang w:val="ru-RU"/>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224F2">
        <w:rPr>
          <w:color w:val="000000" w:themeColor="text1"/>
          <w:sz w:val="22"/>
          <w:szCs w:val="22"/>
          <w:lang w:val="ru-RU"/>
        </w:rPr>
        <w:t>СО</w:t>
      </w:r>
      <w:proofErr w:type="gramEnd"/>
      <w:r w:rsidRPr="000224F2">
        <w:rPr>
          <w:color w:val="000000" w:themeColor="text1"/>
          <w:sz w:val="22"/>
          <w:szCs w:val="22"/>
          <w:lang w:val="ru-RU"/>
        </w:rPr>
        <w:t xml:space="preserve">). </w:t>
      </w:r>
    </w:p>
    <w:p w:rsidR="000224F2" w:rsidRPr="000224F2" w:rsidRDefault="000224F2" w:rsidP="000224F2">
      <w:pPr>
        <w:ind w:firstLine="360"/>
        <w:jc w:val="both"/>
        <w:rPr>
          <w:color w:val="000000" w:themeColor="text1"/>
        </w:rPr>
      </w:pPr>
      <w:proofErr w:type="gramStart"/>
      <w:r w:rsidRPr="000224F2">
        <w:rPr>
          <w:color w:val="000000" w:themeColor="text1"/>
          <w:sz w:val="22"/>
          <w:szCs w:val="22"/>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0224F2">
        <w:rPr>
          <w:color w:val="000000" w:themeColor="text1"/>
          <w:sz w:val="22"/>
          <w:szCs w:val="22"/>
          <w:lang w:val="ru-RU"/>
        </w:rPr>
        <w:t xml:space="preserve"> Создание небольшого текста по интересной детям тематике. Вывод текста на принтер. </w:t>
      </w:r>
      <w:proofErr w:type="spellStart"/>
      <w:proofErr w:type="gramStart"/>
      <w:r w:rsidRPr="000224F2">
        <w:rPr>
          <w:color w:val="000000" w:themeColor="text1"/>
          <w:sz w:val="22"/>
          <w:szCs w:val="22"/>
        </w:rPr>
        <w:t>Использование</w:t>
      </w:r>
      <w:proofErr w:type="spellEnd"/>
      <w:r w:rsidRPr="000224F2">
        <w:rPr>
          <w:color w:val="000000" w:themeColor="text1"/>
          <w:sz w:val="22"/>
          <w:szCs w:val="22"/>
        </w:rPr>
        <w:t xml:space="preserve"> </w:t>
      </w:r>
      <w:proofErr w:type="spellStart"/>
      <w:r w:rsidRPr="000224F2">
        <w:rPr>
          <w:color w:val="000000" w:themeColor="text1"/>
          <w:sz w:val="22"/>
          <w:szCs w:val="22"/>
        </w:rPr>
        <w:t>рисунков</w:t>
      </w:r>
      <w:proofErr w:type="spellEnd"/>
      <w:r w:rsidRPr="000224F2">
        <w:rPr>
          <w:color w:val="000000" w:themeColor="text1"/>
          <w:sz w:val="22"/>
          <w:szCs w:val="22"/>
        </w:rPr>
        <w:t xml:space="preserve"> </w:t>
      </w:r>
      <w:proofErr w:type="spellStart"/>
      <w:r w:rsidRPr="000224F2">
        <w:rPr>
          <w:color w:val="000000" w:themeColor="text1"/>
          <w:sz w:val="22"/>
          <w:szCs w:val="22"/>
        </w:rPr>
        <w:t>из</w:t>
      </w:r>
      <w:proofErr w:type="spellEnd"/>
      <w:r w:rsidRPr="000224F2">
        <w:rPr>
          <w:color w:val="000000" w:themeColor="text1"/>
          <w:sz w:val="22"/>
          <w:szCs w:val="22"/>
        </w:rPr>
        <w:t xml:space="preserve"> </w:t>
      </w:r>
      <w:proofErr w:type="spellStart"/>
      <w:r w:rsidRPr="000224F2">
        <w:rPr>
          <w:color w:val="000000" w:themeColor="text1"/>
          <w:sz w:val="22"/>
          <w:szCs w:val="22"/>
        </w:rPr>
        <w:t>ресурса</w:t>
      </w:r>
      <w:proofErr w:type="spellEnd"/>
      <w:r w:rsidRPr="000224F2">
        <w:rPr>
          <w:color w:val="000000" w:themeColor="text1"/>
          <w:sz w:val="22"/>
          <w:szCs w:val="22"/>
        </w:rPr>
        <w:t xml:space="preserve"> </w:t>
      </w:r>
      <w:proofErr w:type="spellStart"/>
      <w:r w:rsidRPr="000224F2">
        <w:rPr>
          <w:color w:val="000000" w:themeColor="text1"/>
          <w:sz w:val="22"/>
          <w:szCs w:val="22"/>
        </w:rPr>
        <w:t>компьютера</w:t>
      </w:r>
      <w:proofErr w:type="spellEnd"/>
      <w:r w:rsidRPr="000224F2">
        <w:rPr>
          <w:color w:val="000000" w:themeColor="text1"/>
          <w:sz w:val="22"/>
          <w:szCs w:val="22"/>
        </w:rPr>
        <w:t xml:space="preserve">, </w:t>
      </w:r>
      <w:proofErr w:type="spellStart"/>
      <w:r w:rsidRPr="000224F2">
        <w:rPr>
          <w:color w:val="000000" w:themeColor="text1"/>
          <w:sz w:val="22"/>
          <w:szCs w:val="22"/>
        </w:rPr>
        <w:t>программ</w:t>
      </w:r>
      <w:proofErr w:type="spellEnd"/>
      <w:r w:rsidRPr="000224F2">
        <w:rPr>
          <w:color w:val="000000" w:themeColor="text1"/>
          <w:sz w:val="22"/>
          <w:szCs w:val="22"/>
        </w:rPr>
        <w:t xml:space="preserve"> Word.</w:t>
      </w:r>
      <w:proofErr w:type="gramEnd"/>
    </w:p>
    <w:p w:rsidR="000224F2" w:rsidRPr="000224F2" w:rsidRDefault="000224F2" w:rsidP="000224F2">
      <w:pPr>
        <w:rPr>
          <w:color w:val="000000" w:themeColor="text1"/>
        </w:rPr>
      </w:pPr>
    </w:p>
    <w:p w:rsidR="000224F2" w:rsidRPr="000224F2" w:rsidRDefault="000224F2" w:rsidP="000224F2">
      <w:pPr>
        <w:jc w:val="center"/>
        <w:rPr>
          <w:b/>
          <w:color w:val="000000" w:themeColor="text1"/>
        </w:rPr>
      </w:pPr>
      <w:proofErr w:type="spellStart"/>
      <w:r w:rsidRPr="000224F2">
        <w:rPr>
          <w:b/>
          <w:color w:val="000000" w:themeColor="text1"/>
          <w:sz w:val="24"/>
          <w:szCs w:val="24"/>
        </w:rPr>
        <w:t>Учебно-тематический</w:t>
      </w:r>
      <w:proofErr w:type="spellEnd"/>
      <w:r w:rsidRPr="000224F2">
        <w:rPr>
          <w:b/>
          <w:color w:val="000000" w:themeColor="text1"/>
          <w:sz w:val="24"/>
          <w:szCs w:val="24"/>
        </w:rPr>
        <w:t xml:space="preserve"> </w:t>
      </w:r>
      <w:proofErr w:type="spellStart"/>
      <w:r w:rsidRPr="000224F2">
        <w:rPr>
          <w:b/>
          <w:color w:val="000000" w:themeColor="text1"/>
          <w:sz w:val="24"/>
          <w:szCs w:val="24"/>
        </w:rPr>
        <w:t>план</w:t>
      </w:r>
      <w:proofErr w:type="spellEnd"/>
    </w:p>
    <w:p w:rsidR="000224F2" w:rsidRPr="000224F2" w:rsidRDefault="000224F2" w:rsidP="000224F2">
      <w:pPr>
        <w:jc w:val="center"/>
        <w:rPr>
          <w:b/>
          <w:color w:val="000000" w:themeColor="text1"/>
        </w:rPr>
      </w:pPr>
    </w:p>
    <w:tbl>
      <w:tblPr>
        <w:tblW w:w="0" w:type="auto"/>
        <w:tblInd w:w="-15" w:type="dxa"/>
        <w:tblLayout w:type="fixed"/>
        <w:tblLook w:val="0000" w:firstRow="0" w:lastRow="0" w:firstColumn="0" w:lastColumn="0" w:noHBand="0" w:noVBand="0"/>
      </w:tblPr>
      <w:tblGrid>
        <w:gridCol w:w="1101"/>
        <w:gridCol w:w="5244"/>
        <w:gridCol w:w="3149"/>
      </w:tblGrid>
      <w:tr w:rsidR="000224F2" w:rsidRPr="000224F2" w:rsidTr="002C7192">
        <w:trPr>
          <w:trHeight w:val="276"/>
        </w:trPr>
        <w:tc>
          <w:tcPr>
            <w:tcW w:w="1101" w:type="dxa"/>
            <w:vMerge w:val="restart"/>
            <w:tcBorders>
              <w:top w:val="single" w:sz="4" w:space="0" w:color="000000"/>
              <w:left w:val="single" w:sz="4" w:space="0" w:color="000000"/>
              <w:bottom w:val="single" w:sz="4" w:space="0" w:color="000000"/>
            </w:tcBorders>
            <w:shd w:val="clear" w:color="auto" w:fill="auto"/>
            <w:vAlign w:val="center"/>
          </w:tcPr>
          <w:p w:rsidR="000224F2" w:rsidRPr="000224F2" w:rsidRDefault="000224F2" w:rsidP="002C7192">
            <w:pPr>
              <w:jc w:val="center"/>
              <w:rPr>
                <w:b/>
                <w:bCs/>
                <w:color w:val="000000" w:themeColor="text1"/>
              </w:rPr>
            </w:pPr>
            <w:r w:rsidRPr="000224F2">
              <w:rPr>
                <w:b/>
                <w:bCs/>
                <w:color w:val="000000" w:themeColor="text1"/>
              </w:rPr>
              <w:t>№ п/п</w:t>
            </w:r>
          </w:p>
        </w:tc>
        <w:tc>
          <w:tcPr>
            <w:tcW w:w="5244" w:type="dxa"/>
            <w:vMerge w:val="restart"/>
            <w:tcBorders>
              <w:top w:val="single" w:sz="4" w:space="0" w:color="000000"/>
              <w:left w:val="single" w:sz="4" w:space="0" w:color="000000"/>
              <w:bottom w:val="single" w:sz="4" w:space="0" w:color="000000"/>
            </w:tcBorders>
            <w:shd w:val="clear" w:color="auto" w:fill="auto"/>
            <w:vAlign w:val="center"/>
          </w:tcPr>
          <w:p w:rsidR="000224F2" w:rsidRPr="000224F2" w:rsidRDefault="000224F2" w:rsidP="002C7192">
            <w:pPr>
              <w:jc w:val="center"/>
              <w:rPr>
                <w:b/>
                <w:bCs/>
                <w:color w:val="000000" w:themeColor="text1"/>
              </w:rPr>
            </w:pPr>
            <w:proofErr w:type="spellStart"/>
            <w:r w:rsidRPr="000224F2">
              <w:rPr>
                <w:b/>
                <w:bCs/>
                <w:color w:val="000000" w:themeColor="text1"/>
              </w:rPr>
              <w:t>Раздел</w:t>
            </w:r>
            <w:proofErr w:type="spellEnd"/>
            <w:r w:rsidRPr="000224F2">
              <w:rPr>
                <w:b/>
                <w:bCs/>
                <w:color w:val="000000" w:themeColor="text1"/>
              </w:rPr>
              <w:t xml:space="preserve">, </w:t>
            </w:r>
            <w:proofErr w:type="spellStart"/>
            <w:r w:rsidRPr="000224F2">
              <w:rPr>
                <w:b/>
                <w:bCs/>
                <w:color w:val="000000" w:themeColor="text1"/>
              </w:rPr>
              <w:t>тема</w:t>
            </w:r>
            <w:proofErr w:type="spellEnd"/>
          </w:p>
        </w:tc>
        <w:tc>
          <w:tcPr>
            <w:tcW w:w="3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
                <w:bCs/>
                <w:color w:val="000000" w:themeColor="text1"/>
              </w:rPr>
            </w:pPr>
            <w:proofErr w:type="spellStart"/>
            <w:r w:rsidRPr="000224F2">
              <w:rPr>
                <w:b/>
                <w:bCs/>
                <w:color w:val="000000" w:themeColor="text1"/>
              </w:rPr>
              <w:t>Кол-во</w:t>
            </w:r>
            <w:proofErr w:type="spellEnd"/>
            <w:r w:rsidRPr="000224F2">
              <w:rPr>
                <w:b/>
                <w:bCs/>
                <w:color w:val="000000" w:themeColor="text1"/>
              </w:rPr>
              <w:t xml:space="preserve"> </w:t>
            </w:r>
            <w:proofErr w:type="spellStart"/>
            <w:r w:rsidRPr="000224F2">
              <w:rPr>
                <w:b/>
                <w:bCs/>
                <w:color w:val="000000" w:themeColor="text1"/>
              </w:rPr>
              <w:t>часов</w:t>
            </w:r>
            <w:proofErr w:type="spellEnd"/>
          </w:p>
        </w:tc>
      </w:tr>
      <w:tr w:rsidR="000224F2" w:rsidRPr="000224F2" w:rsidTr="002C7192">
        <w:trPr>
          <w:trHeight w:val="276"/>
        </w:trPr>
        <w:tc>
          <w:tcPr>
            <w:tcW w:w="1101" w:type="dxa"/>
            <w:vMerge/>
            <w:tcBorders>
              <w:top w:val="single" w:sz="4" w:space="0" w:color="000000"/>
              <w:left w:val="single" w:sz="4" w:space="0" w:color="000000"/>
              <w:bottom w:val="single" w:sz="4" w:space="0" w:color="000000"/>
            </w:tcBorders>
            <w:shd w:val="clear" w:color="auto" w:fill="FFFFFF"/>
            <w:vAlign w:val="center"/>
          </w:tcPr>
          <w:p w:rsidR="000224F2" w:rsidRPr="000224F2" w:rsidRDefault="000224F2" w:rsidP="002C7192">
            <w:pPr>
              <w:snapToGrid w:val="0"/>
              <w:jc w:val="center"/>
              <w:rPr>
                <w:b/>
                <w:bCs/>
                <w:color w:val="000000" w:themeColor="text1"/>
              </w:rPr>
            </w:pPr>
          </w:p>
        </w:tc>
        <w:tc>
          <w:tcPr>
            <w:tcW w:w="5244" w:type="dxa"/>
            <w:vMerge/>
            <w:tcBorders>
              <w:top w:val="single" w:sz="4" w:space="0" w:color="000000"/>
              <w:left w:val="single" w:sz="4" w:space="0" w:color="000000"/>
              <w:bottom w:val="single" w:sz="4" w:space="0" w:color="000000"/>
            </w:tcBorders>
            <w:shd w:val="clear" w:color="auto" w:fill="FFFFFF"/>
            <w:vAlign w:val="center"/>
          </w:tcPr>
          <w:p w:rsidR="000224F2" w:rsidRPr="000224F2" w:rsidRDefault="000224F2" w:rsidP="002C7192">
            <w:pPr>
              <w:snapToGrid w:val="0"/>
              <w:jc w:val="center"/>
              <w:rPr>
                <w:b/>
                <w:bCs/>
                <w:color w:val="000000" w:themeColor="text1"/>
              </w:rPr>
            </w:pPr>
          </w:p>
        </w:tc>
        <w:tc>
          <w:tcPr>
            <w:tcW w:w="3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224F2" w:rsidRPr="000224F2" w:rsidRDefault="000224F2" w:rsidP="002C7192">
            <w:pPr>
              <w:snapToGrid w:val="0"/>
              <w:jc w:val="center"/>
              <w:rPr>
                <w:bCs/>
                <w:color w:val="000000" w:themeColor="text1"/>
              </w:rPr>
            </w:pP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vAlign w:val="center"/>
          </w:tcPr>
          <w:p w:rsidR="000224F2" w:rsidRPr="000224F2" w:rsidRDefault="000224F2" w:rsidP="002C7192">
            <w:pPr>
              <w:jc w:val="center"/>
              <w:rPr>
                <w:color w:val="000000" w:themeColor="text1"/>
                <w:sz w:val="22"/>
                <w:szCs w:val="22"/>
              </w:rPr>
            </w:pPr>
            <w:r w:rsidRPr="000224F2">
              <w:rPr>
                <w:bCs/>
                <w:color w:val="000000" w:themeColor="text1"/>
              </w:rPr>
              <w:t>1</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Давайте</w:t>
            </w:r>
            <w:proofErr w:type="spellEnd"/>
            <w:r w:rsidRPr="000224F2">
              <w:rPr>
                <w:color w:val="000000" w:themeColor="text1"/>
                <w:sz w:val="22"/>
                <w:szCs w:val="22"/>
              </w:rPr>
              <w:t xml:space="preserve"> </w:t>
            </w:r>
            <w:proofErr w:type="spellStart"/>
            <w:r w:rsidRPr="000224F2">
              <w:rPr>
                <w:color w:val="000000" w:themeColor="text1"/>
                <w:sz w:val="22"/>
                <w:szCs w:val="22"/>
              </w:rPr>
              <w:t>познакомимся</w:t>
            </w:r>
            <w:proofErr w:type="spellEnd"/>
            <w:r w:rsidRPr="000224F2">
              <w:rPr>
                <w:color w:val="000000" w:themeColor="text1"/>
                <w:sz w:val="22"/>
                <w:szCs w:val="22"/>
              </w:rPr>
              <w:t xml:space="preserve"> </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Cs/>
                <w:color w:val="000000" w:themeColor="text1"/>
              </w:rPr>
            </w:pPr>
            <w:r w:rsidRPr="000224F2">
              <w:rPr>
                <w:bCs/>
                <w:color w:val="000000" w:themeColor="text1"/>
              </w:rPr>
              <w:t>3</w:t>
            </w: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vAlign w:val="center"/>
          </w:tcPr>
          <w:p w:rsidR="000224F2" w:rsidRPr="000224F2" w:rsidRDefault="000224F2" w:rsidP="002C7192">
            <w:pPr>
              <w:jc w:val="center"/>
              <w:rPr>
                <w:color w:val="000000" w:themeColor="text1"/>
                <w:sz w:val="22"/>
                <w:szCs w:val="22"/>
              </w:rPr>
            </w:pPr>
            <w:r w:rsidRPr="000224F2">
              <w:rPr>
                <w:bCs/>
                <w:color w:val="000000" w:themeColor="text1"/>
              </w:rPr>
              <w:t>2</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Человек</w:t>
            </w:r>
            <w:proofErr w:type="spellEnd"/>
            <w:r w:rsidRPr="000224F2">
              <w:rPr>
                <w:color w:val="000000" w:themeColor="text1"/>
                <w:sz w:val="22"/>
                <w:szCs w:val="22"/>
              </w:rPr>
              <w:t xml:space="preserve"> и </w:t>
            </w:r>
            <w:proofErr w:type="spellStart"/>
            <w:r w:rsidRPr="000224F2">
              <w:rPr>
                <w:color w:val="000000" w:themeColor="text1"/>
                <w:sz w:val="22"/>
                <w:szCs w:val="22"/>
              </w:rPr>
              <w:t>земля</w:t>
            </w:r>
            <w:proofErr w:type="spellEnd"/>
            <w:r w:rsidRPr="000224F2">
              <w:rPr>
                <w:color w:val="000000" w:themeColor="text1"/>
                <w:sz w:val="22"/>
                <w:szCs w:val="22"/>
              </w:rPr>
              <w:t xml:space="preserve"> </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Cs/>
                <w:color w:val="000000" w:themeColor="text1"/>
              </w:rPr>
            </w:pPr>
            <w:r w:rsidRPr="000224F2">
              <w:rPr>
                <w:bCs/>
                <w:color w:val="000000" w:themeColor="text1"/>
              </w:rPr>
              <w:t>21</w:t>
            </w: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jc w:val="center"/>
              <w:rPr>
                <w:color w:val="000000" w:themeColor="text1"/>
                <w:sz w:val="22"/>
                <w:szCs w:val="22"/>
              </w:rPr>
            </w:pPr>
            <w:r w:rsidRPr="000224F2">
              <w:rPr>
                <w:bCs/>
                <w:color w:val="000000" w:themeColor="text1"/>
              </w:rPr>
              <w:t>3</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Человек</w:t>
            </w:r>
            <w:proofErr w:type="spellEnd"/>
            <w:r w:rsidRPr="000224F2">
              <w:rPr>
                <w:color w:val="000000" w:themeColor="text1"/>
                <w:sz w:val="22"/>
                <w:szCs w:val="22"/>
              </w:rPr>
              <w:t xml:space="preserve"> и </w:t>
            </w:r>
            <w:proofErr w:type="spellStart"/>
            <w:r w:rsidRPr="000224F2">
              <w:rPr>
                <w:color w:val="000000" w:themeColor="text1"/>
                <w:sz w:val="22"/>
                <w:szCs w:val="22"/>
              </w:rPr>
              <w:t>вода</w:t>
            </w:r>
            <w:proofErr w:type="spellEnd"/>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Cs/>
                <w:color w:val="000000" w:themeColor="text1"/>
              </w:rPr>
            </w:pPr>
            <w:r w:rsidRPr="000224F2">
              <w:rPr>
                <w:bCs/>
                <w:color w:val="000000" w:themeColor="text1"/>
              </w:rPr>
              <w:t>3</w:t>
            </w: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jc w:val="center"/>
              <w:rPr>
                <w:color w:val="000000" w:themeColor="text1"/>
                <w:sz w:val="22"/>
                <w:szCs w:val="22"/>
              </w:rPr>
            </w:pPr>
            <w:r w:rsidRPr="000224F2">
              <w:rPr>
                <w:bCs/>
                <w:color w:val="000000" w:themeColor="text1"/>
              </w:rPr>
              <w:t>4</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Человек</w:t>
            </w:r>
            <w:proofErr w:type="spellEnd"/>
            <w:r w:rsidRPr="000224F2">
              <w:rPr>
                <w:color w:val="000000" w:themeColor="text1"/>
                <w:sz w:val="22"/>
                <w:szCs w:val="22"/>
              </w:rPr>
              <w:t xml:space="preserve"> и </w:t>
            </w:r>
            <w:proofErr w:type="spellStart"/>
            <w:r w:rsidRPr="000224F2">
              <w:rPr>
                <w:color w:val="000000" w:themeColor="text1"/>
                <w:sz w:val="22"/>
                <w:szCs w:val="22"/>
              </w:rPr>
              <w:t>воздух</w:t>
            </w:r>
            <w:proofErr w:type="spellEnd"/>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Cs/>
                <w:color w:val="000000" w:themeColor="text1"/>
              </w:rPr>
            </w:pPr>
            <w:r w:rsidRPr="000224F2">
              <w:rPr>
                <w:bCs/>
                <w:color w:val="000000" w:themeColor="text1"/>
              </w:rPr>
              <w:t>3</w:t>
            </w:r>
          </w:p>
        </w:tc>
      </w:tr>
      <w:tr w:rsidR="000224F2" w:rsidRPr="000224F2" w:rsidTr="002C7192">
        <w:trPr>
          <w:trHeight w:val="70"/>
        </w:trPr>
        <w:tc>
          <w:tcPr>
            <w:tcW w:w="1101"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jc w:val="center"/>
              <w:rPr>
                <w:color w:val="000000" w:themeColor="text1"/>
                <w:sz w:val="22"/>
                <w:szCs w:val="22"/>
              </w:rPr>
            </w:pPr>
            <w:r w:rsidRPr="000224F2">
              <w:rPr>
                <w:bCs/>
                <w:color w:val="000000" w:themeColor="text1"/>
              </w:rPr>
              <w:t>5</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Человек</w:t>
            </w:r>
            <w:proofErr w:type="spellEnd"/>
            <w:r w:rsidRPr="000224F2">
              <w:rPr>
                <w:color w:val="000000" w:themeColor="text1"/>
                <w:sz w:val="22"/>
                <w:szCs w:val="22"/>
              </w:rPr>
              <w:t xml:space="preserve"> и </w:t>
            </w:r>
            <w:proofErr w:type="spellStart"/>
            <w:r w:rsidRPr="000224F2">
              <w:rPr>
                <w:color w:val="000000" w:themeColor="text1"/>
                <w:sz w:val="22"/>
                <w:szCs w:val="22"/>
              </w:rPr>
              <w:t>информация</w:t>
            </w:r>
            <w:proofErr w:type="spellEnd"/>
            <w:r w:rsidRPr="000224F2">
              <w:rPr>
                <w:color w:val="000000" w:themeColor="text1"/>
                <w:sz w:val="22"/>
                <w:szCs w:val="22"/>
              </w:rPr>
              <w:t xml:space="preserve">  </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Cs/>
                <w:color w:val="000000" w:themeColor="text1"/>
              </w:rPr>
            </w:pPr>
            <w:r w:rsidRPr="000224F2">
              <w:rPr>
                <w:bCs/>
                <w:color w:val="000000" w:themeColor="text1"/>
              </w:rPr>
              <w:t>3</w:t>
            </w: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jc w:val="center"/>
              <w:rPr>
                <w:color w:val="000000" w:themeColor="text1"/>
                <w:sz w:val="22"/>
                <w:szCs w:val="22"/>
              </w:rPr>
            </w:pPr>
            <w:r w:rsidRPr="000224F2">
              <w:rPr>
                <w:bCs/>
                <w:color w:val="000000" w:themeColor="text1"/>
              </w:rPr>
              <w:t>6</w:t>
            </w: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Cs/>
                <w:color w:val="000000" w:themeColor="text1"/>
              </w:rPr>
            </w:pPr>
            <w:proofErr w:type="spellStart"/>
            <w:r w:rsidRPr="000224F2">
              <w:rPr>
                <w:color w:val="000000" w:themeColor="text1"/>
                <w:sz w:val="22"/>
                <w:szCs w:val="22"/>
              </w:rPr>
              <w:t>Итоговое</w:t>
            </w:r>
            <w:proofErr w:type="spellEnd"/>
            <w:r w:rsidRPr="000224F2">
              <w:rPr>
                <w:color w:val="000000" w:themeColor="text1"/>
                <w:sz w:val="22"/>
                <w:szCs w:val="22"/>
              </w:rPr>
              <w:t xml:space="preserve"> </w:t>
            </w:r>
            <w:proofErr w:type="spellStart"/>
            <w:r w:rsidRPr="000224F2">
              <w:rPr>
                <w:color w:val="000000" w:themeColor="text1"/>
                <w:sz w:val="22"/>
                <w:szCs w:val="22"/>
              </w:rPr>
              <w:t>обобщение</w:t>
            </w:r>
            <w:proofErr w:type="spellEnd"/>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jc w:val="center"/>
              <w:rPr>
                <w:b/>
                <w:bCs/>
                <w:color w:val="000000" w:themeColor="text1"/>
              </w:rPr>
            </w:pPr>
            <w:r w:rsidRPr="000224F2">
              <w:rPr>
                <w:bCs/>
                <w:color w:val="000000" w:themeColor="text1"/>
              </w:rPr>
              <w:t>1</w:t>
            </w:r>
          </w:p>
        </w:tc>
      </w:tr>
      <w:tr w:rsidR="000224F2" w:rsidRPr="000224F2" w:rsidTr="002C7192">
        <w:tc>
          <w:tcPr>
            <w:tcW w:w="1101"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snapToGrid w:val="0"/>
              <w:rPr>
                <w:b/>
                <w:bCs/>
                <w:color w:val="000000" w:themeColor="text1"/>
              </w:rPr>
            </w:pPr>
          </w:p>
        </w:tc>
        <w:tc>
          <w:tcPr>
            <w:tcW w:w="5244" w:type="dxa"/>
            <w:tcBorders>
              <w:top w:val="single" w:sz="4" w:space="0" w:color="000000"/>
              <w:left w:val="single" w:sz="4" w:space="0" w:color="000000"/>
              <w:bottom w:val="single" w:sz="4" w:space="0" w:color="000000"/>
            </w:tcBorders>
            <w:shd w:val="clear" w:color="auto" w:fill="auto"/>
          </w:tcPr>
          <w:p w:rsidR="000224F2" w:rsidRPr="000224F2" w:rsidRDefault="000224F2" w:rsidP="002C7192">
            <w:pPr>
              <w:rPr>
                <w:b/>
                <w:bCs/>
                <w:color w:val="000000" w:themeColor="text1"/>
              </w:rPr>
            </w:pPr>
            <w:proofErr w:type="spellStart"/>
            <w:r w:rsidRPr="000224F2">
              <w:rPr>
                <w:bCs/>
                <w:color w:val="000000" w:themeColor="text1"/>
              </w:rPr>
              <w:t>Всего</w:t>
            </w:r>
            <w:proofErr w:type="spellEnd"/>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4F2" w:rsidRPr="000224F2" w:rsidRDefault="000224F2" w:rsidP="002C7192">
            <w:pPr>
              <w:snapToGrid w:val="0"/>
              <w:jc w:val="center"/>
              <w:rPr>
                <w:b/>
                <w:bCs/>
                <w:color w:val="000000" w:themeColor="text1"/>
              </w:rPr>
            </w:pPr>
          </w:p>
        </w:tc>
      </w:tr>
    </w:tbl>
    <w:p w:rsidR="000224F2" w:rsidRPr="000224F2" w:rsidRDefault="000224F2" w:rsidP="000224F2">
      <w:pPr>
        <w:jc w:val="center"/>
        <w:rPr>
          <w:color w:val="000000" w:themeColor="text1"/>
        </w:rPr>
      </w:pPr>
    </w:p>
    <w:p w:rsidR="000224F2" w:rsidRPr="000224F2" w:rsidRDefault="000224F2" w:rsidP="000224F2">
      <w:pPr>
        <w:rPr>
          <w:color w:val="000000" w:themeColor="text1"/>
        </w:rPr>
      </w:pPr>
    </w:p>
    <w:p w:rsidR="000224F2" w:rsidRPr="000224F2" w:rsidRDefault="000224F2" w:rsidP="000224F2">
      <w:pPr>
        <w:rPr>
          <w:color w:val="000000" w:themeColor="text1"/>
        </w:rPr>
      </w:pPr>
    </w:p>
    <w:p w:rsidR="000224F2" w:rsidRPr="000224F2" w:rsidRDefault="000224F2" w:rsidP="000224F2">
      <w:pPr>
        <w:rPr>
          <w:color w:val="000000" w:themeColor="text1"/>
        </w:rPr>
      </w:pPr>
    </w:p>
    <w:p w:rsidR="000224F2" w:rsidRPr="000224F2" w:rsidRDefault="000224F2" w:rsidP="000224F2">
      <w:pPr>
        <w:rPr>
          <w:color w:val="000000" w:themeColor="text1"/>
        </w:rPr>
      </w:pPr>
    </w:p>
    <w:p w:rsidR="000224F2" w:rsidRPr="000224F2" w:rsidRDefault="000224F2" w:rsidP="000224F2">
      <w:pPr>
        <w:rPr>
          <w:color w:val="000000" w:themeColor="text1"/>
        </w:rPr>
      </w:pPr>
    </w:p>
    <w:p w:rsidR="003B069B" w:rsidRPr="000224F2" w:rsidRDefault="003B069B">
      <w:pPr>
        <w:rPr>
          <w:color w:val="000000" w:themeColor="text1"/>
        </w:rPr>
      </w:pPr>
    </w:p>
    <w:sectPr w:rsidR="003B069B" w:rsidRPr="00022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856"/>
        </w:tabs>
        <w:ind w:left="856"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F2"/>
    <w:rsid w:val="00006FA6"/>
    <w:rsid w:val="0000750E"/>
    <w:rsid w:val="00010254"/>
    <w:rsid w:val="0001086E"/>
    <w:rsid w:val="000136FE"/>
    <w:rsid w:val="00014164"/>
    <w:rsid w:val="000224F2"/>
    <w:rsid w:val="00026908"/>
    <w:rsid w:val="0002771D"/>
    <w:rsid w:val="00036A32"/>
    <w:rsid w:val="00042C7D"/>
    <w:rsid w:val="00042FDD"/>
    <w:rsid w:val="00044D39"/>
    <w:rsid w:val="00045A1C"/>
    <w:rsid w:val="00050010"/>
    <w:rsid w:val="000568D7"/>
    <w:rsid w:val="00061431"/>
    <w:rsid w:val="00066366"/>
    <w:rsid w:val="0006649E"/>
    <w:rsid w:val="00071916"/>
    <w:rsid w:val="000719D2"/>
    <w:rsid w:val="00073049"/>
    <w:rsid w:val="000743E8"/>
    <w:rsid w:val="0007674E"/>
    <w:rsid w:val="000860FD"/>
    <w:rsid w:val="00086561"/>
    <w:rsid w:val="0009212E"/>
    <w:rsid w:val="0009321E"/>
    <w:rsid w:val="000A0A04"/>
    <w:rsid w:val="000A176C"/>
    <w:rsid w:val="000A6D5C"/>
    <w:rsid w:val="000B4CCF"/>
    <w:rsid w:val="000B5104"/>
    <w:rsid w:val="000B538F"/>
    <w:rsid w:val="000B707D"/>
    <w:rsid w:val="000C3177"/>
    <w:rsid w:val="000C4783"/>
    <w:rsid w:val="000D137F"/>
    <w:rsid w:val="000D7562"/>
    <w:rsid w:val="000D7DDB"/>
    <w:rsid w:val="000E2B29"/>
    <w:rsid w:val="000E477F"/>
    <w:rsid w:val="000F5655"/>
    <w:rsid w:val="00104A65"/>
    <w:rsid w:val="001102DE"/>
    <w:rsid w:val="001130CA"/>
    <w:rsid w:val="0011336E"/>
    <w:rsid w:val="00113D8D"/>
    <w:rsid w:val="00114510"/>
    <w:rsid w:val="0011556E"/>
    <w:rsid w:val="001163DE"/>
    <w:rsid w:val="0011778F"/>
    <w:rsid w:val="001244EE"/>
    <w:rsid w:val="00126A0F"/>
    <w:rsid w:val="001323B7"/>
    <w:rsid w:val="0013267B"/>
    <w:rsid w:val="00133D1C"/>
    <w:rsid w:val="00135F64"/>
    <w:rsid w:val="0013772C"/>
    <w:rsid w:val="00137EB8"/>
    <w:rsid w:val="0014072B"/>
    <w:rsid w:val="001430E9"/>
    <w:rsid w:val="00145214"/>
    <w:rsid w:val="00145720"/>
    <w:rsid w:val="001574B3"/>
    <w:rsid w:val="00160DB0"/>
    <w:rsid w:val="00160F39"/>
    <w:rsid w:val="00162265"/>
    <w:rsid w:val="00163E3F"/>
    <w:rsid w:val="00166E31"/>
    <w:rsid w:val="0017283F"/>
    <w:rsid w:val="00173CA0"/>
    <w:rsid w:val="00180CC8"/>
    <w:rsid w:val="00181025"/>
    <w:rsid w:val="00184378"/>
    <w:rsid w:val="00187DCA"/>
    <w:rsid w:val="001971E1"/>
    <w:rsid w:val="001A0F97"/>
    <w:rsid w:val="001A288E"/>
    <w:rsid w:val="001A3281"/>
    <w:rsid w:val="001A3C70"/>
    <w:rsid w:val="001A79D4"/>
    <w:rsid w:val="001A7CCA"/>
    <w:rsid w:val="001B1E5F"/>
    <w:rsid w:val="001B2883"/>
    <w:rsid w:val="001B4FF9"/>
    <w:rsid w:val="001B6E82"/>
    <w:rsid w:val="001C0A2B"/>
    <w:rsid w:val="001C2271"/>
    <w:rsid w:val="001D565E"/>
    <w:rsid w:val="001D7498"/>
    <w:rsid w:val="001E39BF"/>
    <w:rsid w:val="001E3C3F"/>
    <w:rsid w:val="001F0DAB"/>
    <w:rsid w:val="001F12CC"/>
    <w:rsid w:val="001F1CB6"/>
    <w:rsid w:val="001F391F"/>
    <w:rsid w:val="00200A3D"/>
    <w:rsid w:val="0020118C"/>
    <w:rsid w:val="00207DE1"/>
    <w:rsid w:val="00211534"/>
    <w:rsid w:val="0021280A"/>
    <w:rsid w:val="00213844"/>
    <w:rsid w:val="002269F1"/>
    <w:rsid w:val="00227969"/>
    <w:rsid w:val="002325C4"/>
    <w:rsid w:val="00233F9A"/>
    <w:rsid w:val="002376AC"/>
    <w:rsid w:val="002379E3"/>
    <w:rsid w:val="002461E6"/>
    <w:rsid w:val="002467D4"/>
    <w:rsid w:val="0024750A"/>
    <w:rsid w:val="0025109B"/>
    <w:rsid w:val="0025349B"/>
    <w:rsid w:val="00261850"/>
    <w:rsid w:val="002658D2"/>
    <w:rsid w:val="00266FFC"/>
    <w:rsid w:val="00272E3B"/>
    <w:rsid w:val="002731C8"/>
    <w:rsid w:val="0028032C"/>
    <w:rsid w:val="002954F6"/>
    <w:rsid w:val="002961EA"/>
    <w:rsid w:val="002A03CA"/>
    <w:rsid w:val="002A4E7C"/>
    <w:rsid w:val="002A51BF"/>
    <w:rsid w:val="002A6C24"/>
    <w:rsid w:val="002B337F"/>
    <w:rsid w:val="002C4619"/>
    <w:rsid w:val="002C588F"/>
    <w:rsid w:val="002C7A1C"/>
    <w:rsid w:val="002C7AE2"/>
    <w:rsid w:val="002D00A8"/>
    <w:rsid w:val="002D0ACC"/>
    <w:rsid w:val="002D60E0"/>
    <w:rsid w:val="002D67E2"/>
    <w:rsid w:val="002E4FB7"/>
    <w:rsid w:val="002E5ABC"/>
    <w:rsid w:val="002E66DE"/>
    <w:rsid w:val="002F28A3"/>
    <w:rsid w:val="002F317E"/>
    <w:rsid w:val="003006F0"/>
    <w:rsid w:val="00307393"/>
    <w:rsid w:val="0031194F"/>
    <w:rsid w:val="0031412B"/>
    <w:rsid w:val="0031558A"/>
    <w:rsid w:val="0032699B"/>
    <w:rsid w:val="00331446"/>
    <w:rsid w:val="0033320C"/>
    <w:rsid w:val="003373FF"/>
    <w:rsid w:val="00344B4D"/>
    <w:rsid w:val="00356F1C"/>
    <w:rsid w:val="003629FC"/>
    <w:rsid w:val="00362B33"/>
    <w:rsid w:val="00365D3A"/>
    <w:rsid w:val="00370171"/>
    <w:rsid w:val="0037280D"/>
    <w:rsid w:val="00372ADB"/>
    <w:rsid w:val="0038268E"/>
    <w:rsid w:val="003924DA"/>
    <w:rsid w:val="00392791"/>
    <w:rsid w:val="0039705D"/>
    <w:rsid w:val="003A103B"/>
    <w:rsid w:val="003A4B80"/>
    <w:rsid w:val="003B069B"/>
    <w:rsid w:val="003B13B2"/>
    <w:rsid w:val="003B5A07"/>
    <w:rsid w:val="003B6BD1"/>
    <w:rsid w:val="003C31DC"/>
    <w:rsid w:val="003C6B80"/>
    <w:rsid w:val="003C772E"/>
    <w:rsid w:val="003E05B9"/>
    <w:rsid w:val="003E55EE"/>
    <w:rsid w:val="003E6C5B"/>
    <w:rsid w:val="003F2739"/>
    <w:rsid w:val="003F2A20"/>
    <w:rsid w:val="003F3C49"/>
    <w:rsid w:val="003F5D70"/>
    <w:rsid w:val="003F7ACA"/>
    <w:rsid w:val="00401B12"/>
    <w:rsid w:val="00402EEE"/>
    <w:rsid w:val="00403AAC"/>
    <w:rsid w:val="00405147"/>
    <w:rsid w:val="00410086"/>
    <w:rsid w:val="00416287"/>
    <w:rsid w:val="0041666E"/>
    <w:rsid w:val="0041791D"/>
    <w:rsid w:val="004251D7"/>
    <w:rsid w:val="004266B7"/>
    <w:rsid w:val="00426853"/>
    <w:rsid w:val="0042691F"/>
    <w:rsid w:val="004279B3"/>
    <w:rsid w:val="00434C47"/>
    <w:rsid w:val="00437E93"/>
    <w:rsid w:val="00452E90"/>
    <w:rsid w:val="004545C2"/>
    <w:rsid w:val="004655A7"/>
    <w:rsid w:val="004663AA"/>
    <w:rsid w:val="0047223A"/>
    <w:rsid w:val="00473C85"/>
    <w:rsid w:val="00473F5E"/>
    <w:rsid w:val="004858D4"/>
    <w:rsid w:val="004901FF"/>
    <w:rsid w:val="00490E7C"/>
    <w:rsid w:val="004923C7"/>
    <w:rsid w:val="00493A5D"/>
    <w:rsid w:val="00495676"/>
    <w:rsid w:val="004A27C9"/>
    <w:rsid w:val="004A5C7D"/>
    <w:rsid w:val="004A6012"/>
    <w:rsid w:val="004B01AC"/>
    <w:rsid w:val="004B458C"/>
    <w:rsid w:val="004C6C79"/>
    <w:rsid w:val="004D1CC8"/>
    <w:rsid w:val="004D243F"/>
    <w:rsid w:val="004D52D9"/>
    <w:rsid w:val="004D52ED"/>
    <w:rsid w:val="004D6722"/>
    <w:rsid w:val="004E24D8"/>
    <w:rsid w:val="004E4FBA"/>
    <w:rsid w:val="004E6D87"/>
    <w:rsid w:val="00500045"/>
    <w:rsid w:val="00500F90"/>
    <w:rsid w:val="00502674"/>
    <w:rsid w:val="005048D8"/>
    <w:rsid w:val="00511736"/>
    <w:rsid w:val="00512B8C"/>
    <w:rsid w:val="005147F9"/>
    <w:rsid w:val="00517A51"/>
    <w:rsid w:val="0052056D"/>
    <w:rsid w:val="00523F06"/>
    <w:rsid w:val="00527500"/>
    <w:rsid w:val="00530C83"/>
    <w:rsid w:val="00531DDB"/>
    <w:rsid w:val="00533666"/>
    <w:rsid w:val="00534217"/>
    <w:rsid w:val="00534B03"/>
    <w:rsid w:val="0053630B"/>
    <w:rsid w:val="005443D5"/>
    <w:rsid w:val="00554572"/>
    <w:rsid w:val="00555216"/>
    <w:rsid w:val="00560747"/>
    <w:rsid w:val="005636B3"/>
    <w:rsid w:val="00563741"/>
    <w:rsid w:val="005653EE"/>
    <w:rsid w:val="00567967"/>
    <w:rsid w:val="005742CE"/>
    <w:rsid w:val="00577C98"/>
    <w:rsid w:val="00577EE4"/>
    <w:rsid w:val="00580DC9"/>
    <w:rsid w:val="0058123E"/>
    <w:rsid w:val="0058295F"/>
    <w:rsid w:val="00583320"/>
    <w:rsid w:val="00586475"/>
    <w:rsid w:val="00590299"/>
    <w:rsid w:val="0059776F"/>
    <w:rsid w:val="005A3720"/>
    <w:rsid w:val="005A7514"/>
    <w:rsid w:val="005B1ABA"/>
    <w:rsid w:val="005B665C"/>
    <w:rsid w:val="005D26B3"/>
    <w:rsid w:val="005D2740"/>
    <w:rsid w:val="005D2854"/>
    <w:rsid w:val="005D38F9"/>
    <w:rsid w:val="005D7696"/>
    <w:rsid w:val="005E1D67"/>
    <w:rsid w:val="005E2B42"/>
    <w:rsid w:val="005E442D"/>
    <w:rsid w:val="005F363C"/>
    <w:rsid w:val="005F370C"/>
    <w:rsid w:val="005F5631"/>
    <w:rsid w:val="005F686B"/>
    <w:rsid w:val="006019CD"/>
    <w:rsid w:val="0060297E"/>
    <w:rsid w:val="006072BF"/>
    <w:rsid w:val="00611E12"/>
    <w:rsid w:val="0061206B"/>
    <w:rsid w:val="00614C63"/>
    <w:rsid w:val="00615DAA"/>
    <w:rsid w:val="00621DD5"/>
    <w:rsid w:val="006254C4"/>
    <w:rsid w:val="00637929"/>
    <w:rsid w:val="00646316"/>
    <w:rsid w:val="00650025"/>
    <w:rsid w:val="0065313F"/>
    <w:rsid w:val="00654CBC"/>
    <w:rsid w:val="00665298"/>
    <w:rsid w:val="00671BC2"/>
    <w:rsid w:val="00672723"/>
    <w:rsid w:val="00672B4B"/>
    <w:rsid w:val="0067649F"/>
    <w:rsid w:val="00683AD5"/>
    <w:rsid w:val="00692FC8"/>
    <w:rsid w:val="00693D51"/>
    <w:rsid w:val="00695183"/>
    <w:rsid w:val="00697E6A"/>
    <w:rsid w:val="006A1605"/>
    <w:rsid w:val="006A7582"/>
    <w:rsid w:val="006A789E"/>
    <w:rsid w:val="006B4020"/>
    <w:rsid w:val="006B7A4B"/>
    <w:rsid w:val="006C3829"/>
    <w:rsid w:val="006C6238"/>
    <w:rsid w:val="006C62FB"/>
    <w:rsid w:val="006C66F5"/>
    <w:rsid w:val="006C6D27"/>
    <w:rsid w:val="006D110E"/>
    <w:rsid w:val="006D137A"/>
    <w:rsid w:val="006D6521"/>
    <w:rsid w:val="006D6FC7"/>
    <w:rsid w:val="006F0CAC"/>
    <w:rsid w:val="006F18CC"/>
    <w:rsid w:val="006F26B3"/>
    <w:rsid w:val="00703093"/>
    <w:rsid w:val="00703944"/>
    <w:rsid w:val="00704425"/>
    <w:rsid w:val="0071095B"/>
    <w:rsid w:val="00715702"/>
    <w:rsid w:val="00722F06"/>
    <w:rsid w:val="00723E35"/>
    <w:rsid w:val="00730664"/>
    <w:rsid w:val="00730967"/>
    <w:rsid w:val="00731AC1"/>
    <w:rsid w:val="00731ACA"/>
    <w:rsid w:val="0074041D"/>
    <w:rsid w:val="007405BF"/>
    <w:rsid w:val="00740FC6"/>
    <w:rsid w:val="00744662"/>
    <w:rsid w:val="0074681E"/>
    <w:rsid w:val="007622B8"/>
    <w:rsid w:val="00772C16"/>
    <w:rsid w:val="00782710"/>
    <w:rsid w:val="007848ED"/>
    <w:rsid w:val="00787974"/>
    <w:rsid w:val="007903F0"/>
    <w:rsid w:val="007A226D"/>
    <w:rsid w:val="007A2C8F"/>
    <w:rsid w:val="007A4F46"/>
    <w:rsid w:val="007A519D"/>
    <w:rsid w:val="007A525E"/>
    <w:rsid w:val="007A52C3"/>
    <w:rsid w:val="007A55F0"/>
    <w:rsid w:val="007A674B"/>
    <w:rsid w:val="007B1CDD"/>
    <w:rsid w:val="007C21BC"/>
    <w:rsid w:val="007C3FF7"/>
    <w:rsid w:val="007D15C6"/>
    <w:rsid w:val="007D1FA1"/>
    <w:rsid w:val="007D2AFA"/>
    <w:rsid w:val="007D3A75"/>
    <w:rsid w:val="007D7E91"/>
    <w:rsid w:val="007E0595"/>
    <w:rsid w:val="007E18CD"/>
    <w:rsid w:val="007F0AE6"/>
    <w:rsid w:val="007F2A52"/>
    <w:rsid w:val="007F4C4D"/>
    <w:rsid w:val="007F7CA0"/>
    <w:rsid w:val="0080261F"/>
    <w:rsid w:val="00804C73"/>
    <w:rsid w:val="008115FC"/>
    <w:rsid w:val="00812071"/>
    <w:rsid w:val="008240D1"/>
    <w:rsid w:val="00824A27"/>
    <w:rsid w:val="00837B9E"/>
    <w:rsid w:val="0084561A"/>
    <w:rsid w:val="008503CE"/>
    <w:rsid w:val="008521D2"/>
    <w:rsid w:val="00863309"/>
    <w:rsid w:val="008639F5"/>
    <w:rsid w:val="00865C7F"/>
    <w:rsid w:val="008678D9"/>
    <w:rsid w:val="00870050"/>
    <w:rsid w:val="00870E42"/>
    <w:rsid w:val="0087394F"/>
    <w:rsid w:val="00874947"/>
    <w:rsid w:val="008810ED"/>
    <w:rsid w:val="00887ADE"/>
    <w:rsid w:val="008905C7"/>
    <w:rsid w:val="00890C39"/>
    <w:rsid w:val="00892DFC"/>
    <w:rsid w:val="008936B9"/>
    <w:rsid w:val="00895E72"/>
    <w:rsid w:val="0089616B"/>
    <w:rsid w:val="008A0718"/>
    <w:rsid w:val="008A0F1D"/>
    <w:rsid w:val="008A5DFA"/>
    <w:rsid w:val="008B5194"/>
    <w:rsid w:val="008B7B57"/>
    <w:rsid w:val="008C1C49"/>
    <w:rsid w:val="008C2BB9"/>
    <w:rsid w:val="008C451D"/>
    <w:rsid w:val="008C625C"/>
    <w:rsid w:val="008C7714"/>
    <w:rsid w:val="008D54C6"/>
    <w:rsid w:val="008D7D3F"/>
    <w:rsid w:val="008D7EFB"/>
    <w:rsid w:val="008E503F"/>
    <w:rsid w:val="008E59DA"/>
    <w:rsid w:val="008E5E3F"/>
    <w:rsid w:val="008E7F7F"/>
    <w:rsid w:val="008F01B0"/>
    <w:rsid w:val="00902AB2"/>
    <w:rsid w:val="009046D2"/>
    <w:rsid w:val="00904AAB"/>
    <w:rsid w:val="00910917"/>
    <w:rsid w:val="009128CD"/>
    <w:rsid w:val="00914111"/>
    <w:rsid w:val="00917A0F"/>
    <w:rsid w:val="00917F9A"/>
    <w:rsid w:val="00921998"/>
    <w:rsid w:val="00922C18"/>
    <w:rsid w:val="009265B3"/>
    <w:rsid w:val="009265DF"/>
    <w:rsid w:val="00930DA5"/>
    <w:rsid w:val="00930FC3"/>
    <w:rsid w:val="00936023"/>
    <w:rsid w:val="00952078"/>
    <w:rsid w:val="00952373"/>
    <w:rsid w:val="00956A2F"/>
    <w:rsid w:val="00960F1F"/>
    <w:rsid w:val="009676FC"/>
    <w:rsid w:val="00986FF6"/>
    <w:rsid w:val="00990C04"/>
    <w:rsid w:val="00990E43"/>
    <w:rsid w:val="009969C2"/>
    <w:rsid w:val="00996F75"/>
    <w:rsid w:val="009A20D9"/>
    <w:rsid w:val="009A69DD"/>
    <w:rsid w:val="009B13F3"/>
    <w:rsid w:val="009B490F"/>
    <w:rsid w:val="009B5C3E"/>
    <w:rsid w:val="009C0B1F"/>
    <w:rsid w:val="009C0EDE"/>
    <w:rsid w:val="009C15C3"/>
    <w:rsid w:val="009C1BFA"/>
    <w:rsid w:val="009C3DAE"/>
    <w:rsid w:val="009C3E58"/>
    <w:rsid w:val="009C5A27"/>
    <w:rsid w:val="009D352D"/>
    <w:rsid w:val="009D3F2C"/>
    <w:rsid w:val="009E2577"/>
    <w:rsid w:val="009E4B62"/>
    <w:rsid w:val="009F63C2"/>
    <w:rsid w:val="00A01647"/>
    <w:rsid w:val="00A0218D"/>
    <w:rsid w:val="00A060B7"/>
    <w:rsid w:val="00A1505B"/>
    <w:rsid w:val="00A16556"/>
    <w:rsid w:val="00A1657C"/>
    <w:rsid w:val="00A1767E"/>
    <w:rsid w:val="00A227FF"/>
    <w:rsid w:val="00A2431C"/>
    <w:rsid w:val="00A26285"/>
    <w:rsid w:val="00A26550"/>
    <w:rsid w:val="00A3028B"/>
    <w:rsid w:val="00A31956"/>
    <w:rsid w:val="00A36243"/>
    <w:rsid w:val="00A36F8B"/>
    <w:rsid w:val="00A44BDE"/>
    <w:rsid w:val="00A4657C"/>
    <w:rsid w:val="00A50FD4"/>
    <w:rsid w:val="00A5159E"/>
    <w:rsid w:val="00A551E9"/>
    <w:rsid w:val="00A55BEA"/>
    <w:rsid w:val="00A57506"/>
    <w:rsid w:val="00A5764A"/>
    <w:rsid w:val="00A64722"/>
    <w:rsid w:val="00A65AE1"/>
    <w:rsid w:val="00A7117D"/>
    <w:rsid w:val="00A745F5"/>
    <w:rsid w:val="00A805F9"/>
    <w:rsid w:val="00A90826"/>
    <w:rsid w:val="00A94BA9"/>
    <w:rsid w:val="00AA1807"/>
    <w:rsid w:val="00AA6071"/>
    <w:rsid w:val="00AA74BC"/>
    <w:rsid w:val="00AA7699"/>
    <w:rsid w:val="00AA7C10"/>
    <w:rsid w:val="00AB78C5"/>
    <w:rsid w:val="00AB7962"/>
    <w:rsid w:val="00AC5D33"/>
    <w:rsid w:val="00AD1CCE"/>
    <w:rsid w:val="00AE081E"/>
    <w:rsid w:val="00AE65EE"/>
    <w:rsid w:val="00AE75CC"/>
    <w:rsid w:val="00AF128E"/>
    <w:rsid w:val="00AF1C3C"/>
    <w:rsid w:val="00AF3642"/>
    <w:rsid w:val="00AF364A"/>
    <w:rsid w:val="00B0229B"/>
    <w:rsid w:val="00B04F07"/>
    <w:rsid w:val="00B04F47"/>
    <w:rsid w:val="00B05619"/>
    <w:rsid w:val="00B05A8B"/>
    <w:rsid w:val="00B11892"/>
    <w:rsid w:val="00B13BA2"/>
    <w:rsid w:val="00B1548D"/>
    <w:rsid w:val="00B168D7"/>
    <w:rsid w:val="00B23F17"/>
    <w:rsid w:val="00B26D26"/>
    <w:rsid w:val="00B31793"/>
    <w:rsid w:val="00B344BD"/>
    <w:rsid w:val="00B543E5"/>
    <w:rsid w:val="00B5671D"/>
    <w:rsid w:val="00B569E0"/>
    <w:rsid w:val="00B573A6"/>
    <w:rsid w:val="00B61A6A"/>
    <w:rsid w:val="00B62553"/>
    <w:rsid w:val="00B65892"/>
    <w:rsid w:val="00B6625F"/>
    <w:rsid w:val="00B6670F"/>
    <w:rsid w:val="00B671FF"/>
    <w:rsid w:val="00B70BDB"/>
    <w:rsid w:val="00B7157E"/>
    <w:rsid w:val="00B7214A"/>
    <w:rsid w:val="00B72510"/>
    <w:rsid w:val="00B72B43"/>
    <w:rsid w:val="00B75300"/>
    <w:rsid w:val="00B829CC"/>
    <w:rsid w:val="00B833C2"/>
    <w:rsid w:val="00B87964"/>
    <w:rsid w:val="00B9084D"/>
    <w:rsid w:val="00B96324"/>
    <w:rsid w:val="00B9752E"/>
    <w:rsid w:val="00BA263E"/>
    <w:rsid w:val="00BA282B"/>
    <w:rsid w:val="00BA2C0F"/>
    <w:rsid w:val="00BA35FD"/>
    <w:rsid w:val="00BB02CB"/>
    <w:rsid w:val="00BB25AB"/>
    <w:rsid w:val="00BB2E51"/>
    <w:rsid w:val="00BB396B"/>
    <w:rsid w:val="00BB4859"/>
    <w:rsid w:val="00BC72C9"/>
    <w:rsid w:val="00BD2B61"/>
    <w:rsid w:val="00BD363E"/>
    <w:rsid w:val="00BD7563"/>
    <w:rsid w:val="00BE320F"/>
    <w:rsid w:val="00BE3BF0"/>
    <w:rsid w:val="00BE5CD5"/>
    <w:rsid w:val="00BE77CC"/>
    <w:rsid w:val="00BF0D44"/>
    <w:rsid w:val="00BF39E8"/>
    <w:rsid w:val="00BF3A92"/>
    <w:rsid w:val="00C034F9"/>
    <w:rsid w:val="00C1783A"/>
    <w:rsid w:val="00C25781"/>
    <w:rsid w:val="00C41441"/>
    <w:rsid w:val="00C41838"/>
    <w:rsid w:val="00C43242"/>
    <w:rsid w:val="00C46034"/>
    <w:rsid w:val="00C5065A"/>
    <w:rsid w:val="00C528E7"/>
    <w:rsid w:val="00C54A3E"/>
    <w:rsid w:val="00C62310"/>
    <w:rsid w:val="00C706AE"/>
    <w:rsid w:val="00C74AB9"/>
    <w:rsid w:val="00C80323"/>
    <w:rsid w:val="00C809BB"/>
    <w:rsid w:val="00C85240"/>
    <w:rsid w:val="00C86836"/>
    <w:rsid w:val="00C925BC"/>
    <w:rsid w:val="00CA0A6D"/>
    <w:rsid w:val="00CA230F"/>
    <w:rsid w:val="00CA2589"/>
    <w:rsid w:val="00CA6F14"/>
    <w:rsid w:val="00CB0CA1"/>
    <w:rsid w:val="00CB59F3"/>
    <w:rsid w:val="00CB67CB"/>
    <w:rsid w:val="00CC064C"/>
    <w:rsid w:val="00CC43F3"/>
    <w:rsid w:val="00CC6D8C"/>
    <w:rsid w:val="00CD5135"/>
    <w:rsid w:val="00CD6891"/>
    <w:rsid w:val="00CE131E"/>
    <w:rsid w:val="00CE272F"/>
    <w:rsid w:val="00CE5566"/>
    <w:rsid w:val="00CE6A0C"/>
    <w:rsid w:val="00CE7AA5"/>
    <w:rsid w:val="00CE7F46"/>
    <w:rsid w:val="00CF1481"/>
    <w:rsid w:val="00CF3CA4"/>
    <w:rsid w:val="00CF6619"/>
    <w:rsid w:val="00D01CCE"/>
    <w:rsid w:val="00D05E87"/>
    <w:rsid w:val="00D07EAA"/>
    <w:rsid w:val="00D14DFA"/>
    <w:rsid w:val="00D20268"/>
    <w:rsid w:val="00D223F9"/>
    <w:rsid w:val="00D22A68"/>
    <w:rsid w:val="00D26DD4"/>
    <w:rsid w:val="00D31730"/>
    <w:rsid w:val="00D31C4D"/>
    <w:rsid w:val="00D32C13"/>
    <w:rsid w:val="00D33F24"/>
    <w:rsid w:val="00D35736"/>
    <w:rsid w:val="00D35B5C"/>
    <w:rsid w:val="00D40423"/>
    <w:rsid w:val="00D50468"/>
    <w:rsid w:val="00D52288"/>
    <w:rsid w:val="00D719E8"/>
    <w:rsid w:val="00D737BF"/>
    <w:rsid w:val="00D76843"/>
    <w:rsid w:val="00D82533"/>
    <w:rsid w:val="00D84540"/>
    <w:rsid w:val="00D85040"/>
    <w:rsid w:val="00D85DC1"/>
    <w:rsid w:val="00D8627B"/>
    <w:rsid w:val="00DA2BD0"/>
    <w:rsid w:val="00DA75CB"/>
    <w:rsid w:val="00DB2666"/>
    <w:rsid w:val="00DC3732"/>
    <w:rsid w:val="00DD32E2"/>
    <w:rsid w:val="00DD6F56"/>
    <w:rsid w:val="00DD7BBB"/>
    <w:rsid w:val="00DE4BBE"/>
    <w:rsid w:val="00DE5D02"/>
    <w:rsid w:val="00DE6D1C"/>
    <w:rsid w:val="00DE6E20"/>
    <w:rsid w:val="00DF1282"/>
    <w:rsid w:val="00DF5DC2"/>
    <w:rsid w:val="00E014D4"/>
    <w:rsid w:val="00E04E35"/>
    <w:rsid w:val="00E0629F"/>
    <w:rsid w:val="00E06D85"/>
    <w:rsid w:val="00E10718"/>
    <w:rsid w:val="00E11B25"/>
    <w:rsid w:val="00E11BB7"/>
    <w:rsid w:val="00E15540"/>
    <w:rsid w:val="00E15A96"/>
    <w:rsid w:val="00E170DE"/>
    <w:rsid w:val="00E22757"/>
    <w:rsid w:val="00E2613E"/>
    <w:rsid w:val="00E27CDA"/>
    <w:rsid w:val="00E30163"/>
    <w:rsid w:val="00E3248F"/>
    <w:rsid w:val="00E326FD"/>
    <w:rsid w:val="00E32CE1"/>
    <w:rsid w:val="00E330CD"/>
    <w:rsid w:val="00E4018F"/>
    <w:rsid w:val="00E40917"/>
    <w:rsid w:val="00E413E6"/>
    <w:rsid w:val="00E521E6"/>
    <w:rsid w:val="00E52F59"/>
    <w:rsid w:val="00E55388"/>
    <w:rsid w:val="00E557E9"/>
    <w:rsid w:val="00E635DA"/>
    <w:rsid w:val="00E73935"/>
    <w:rsid w:val="00E7483B"/>
    <w:rsid w:val="00E76153"/>
    <w:rsid w:val="00E7793C"/>
    <w:rsid w:val="00E84735"/>
    <w:rsid w:val="00E86830"/>
    <w:rsid w:val="00E918FF"/>
    <w:rsid w:val="00E91FC6"/>
    <w:rsid w:val="00E92DD6"/>
    <w:rsid w:val="00E96E05"/>
    <w:rsid w:val="00EA3DBF"/>
    <w:rsid w:val="00EA425C"/>
    <w:rsid w:val="00EA667A"/>
    <w:rsid w:val="00EA78D8"/>
    <w:rsid w:val="00EB01BB"/>
    <w:rsid w:val="00EB6E14"/>
    <w:rsid w:val="00EB7A30"/>
    <w:rsid w:val="00EB7B9B"/>
    <w:rsid w:val="00EC1506"/>
    <w:rsid w:val="00EC6E8C"/>
    <w:rsid w:val="00ED0BF7"/>
    <w:rsid w:val="00ED7EF6"/>
    <w:rsid w:val="00EE0B15"/>
    <w:rsid w:val="00EE23C5"/>
    <w:rsid w:val="00EE4300"/>
    <w:rsid w:val="00F003DB"/>
    <w:rsid w:val="00F01E53"/>
    <w:rsid w:val="00F07C2B"/>
    <w:rsid w:val="00F07FD8"/>
    <w:rsid w:val="00F30055"/>
    <w:rsid w:val="00F32ECB"/>
    <w:rsid w:val="00F36899"/>
    <w:rsid w:val="00F41326"/>
    <w:rsid w:val="00F46873"/>
    <w:rsid w:val="00F515E7"/>
    <w:rsid w:val="00F60394"/>
    <w:rsid w:val="00F6232C"/>
    <w:rsid w:val="00F6511D"/>
    <w:rsid w:val="00F673CF"/>
    <w:rsid w:val="00F6775C"/>
    <w:rsid w:val="00F709FA"/>
    <w:rsid w:val="00F720F1"/>
    <w:rsid w:val="00F720FD"/>
    <w:rsid w:val="00F75C94"/>
    <w:rsid w:val="00F772A0"/>
    <w:rsid w:val="00F80182"/>
    <w:rsid w:val="00F909F6"/>
    <w:rsid w:val="00F909FA"/>
    <w:rsid w:val="00F975F6"/>
    <w:rsid w:val="00F97620"/>
    <w:rsid w:val="00FA5163"/>
    <w:rsid w:val="00FA740B"/>
    <w:rsid w:val="00FB07FC"/>
    <w:rsid w:val="00FC4C71"/>
    <w:rsid w:val="00FD5196"/>
    <w:rsid w:val="00FD6C50"/>
    <w:rsid w:val="00FE50C7"/>
    <w:rsid w:val="00FE58B1"/>
    <w:rsid w:val="00FE6692"/>
    <w:rsid w:val="00FF1F8F"/>
    <w:rsid w:val="00FF2CE9"/>
    <w:rsid w:val="00FF40C4"/>
    <w:rsid w:val="00FF5B78"/>
    <w:rsid w:val="00FF73C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F2"/>
    <w:pPr>
      <w:suppressAutoHyphens/>
    </w:pPr>
    <w:rPr>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194"/>
    <w:pPr>
      <w:ind w:left="708"/>
    </w:pPr>
  </w:style>
  <w:style w:type="character" w:styleId="a4">
    <w:name w:val="Hyperlink"/>
    <w:rsid w:val="000224F2"/>
    <w:rPr>
      <w:color w:val="0000FF"/>
      <w:u w:val="single"/>
    </w:rPr>
  </w:style>
  <w:style w:type="character" w:styleId="a5">
    <w:name w:val="Strong"/>
    <w:qFormat/>
    <w:rsid w:val="000224F2"/>
    <w:rPr>
      <w:b/>
      <w:bCs/>
    </w:rPr>
  </w:style>
  <w:style w:type="paragraph" w:styleId="HTML">
    <w:name w:val="HTML Preformatted"/>
    <w:basedOn w:val="a"/>
    <w:link w:val="HTML0"/>
    <w:rsid w:val="0002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224F2"/>
    <w:rPr>
      <w:rFonts w:ascii="Courier New" w:hAnsi="Courier New" w:cs="Courier New"/>
      <w:lang w:val="en-US" w:eastAsia="zh-CN" w:bidi="hi-IN"/>
    </w:rPr>
  </w:style>
  <w:style w:type="paragraph" w:styleId="a6">
    <w:name w:val="Body Text Indent"/>
    <w:basedOn w:val="a"/>
    <w:link w:val="a7"/>
    <w:rsid w:val="000224F2"/>
    <w:pPr>
      <w:spacing w:after="120"/>
      <w:ind w:left="283"/>
    </w:pPr>
  </w:style>
  <w:style w:type="character" w:customStyle="1" w:styleId="a7">
    <w:name w:val="Основной текст с отступом Знак"/>
    <w:basedOn w:val="a0"/>
    <w:link w:val="a6"/>
    <w:rsid w:val="000224F2"/>
    <w:rPr>
      <w:lang w:val="en-US" w:eastAsia="zh-CN" w:bidi="hi-IN"/>
    </w:rPr>
  </w:style>
  <w:style w:type="paragraph" w:customStyle="1" w:styleId="1">
    <w:name w:val="Текст1"/>
    <w:basedOn w:val="a"/>
    <w:rsid w:val="000224F2"/>
    <w:pPr>
      <w:autoSpaceDE w:val="0"/>
    </w:pPr>
    <w:rPr>
      <w:rFonts w:ascii="Courier New" w:hAnsi="Courier New" w:cs="Courier New"/>
    </w:rPr>
  </w:style>
  <w:style w:type="paragraph" w:customStyle="1" w:styleId="a8">
    <w:name w:val="Новый"/>
    <w:basedOn w:val="a"/>
    <w:rsid w:val="000224F2"/>
    <w:pPr>
      <w:spacing w:line="360" w:lineRule="auto"/>
      <w:ind w:firstLine="454"/>
      <w:jc w:val="both"/>
    </w:pPr>
    <w:rPr>
      <w:sz w:val="28"/>
      <w:szCs w:val="24"/>
    </w:rPr>
  </w:style>
  <w:style w:type="paragraph" w:customStyle="1" w:styleId="Normal">
    <w:name w:val="Normal"/>
    <w:rsid w:val="000224F2"/>
    <w:pPr>
      <w:suppressAutoHyphens/>
      <w:autoSpaceDE w:val="0"/>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F2"/>
    <w:pPr>
      <w:suppressAutoHyphens/>
    </w:pPr>
    <w:rPr>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194"/>
    <w:pPr>
      <w:ind w:left="708"/>
    </w:pPr>
  </w:style>
  <w:style w:type="character" w:styleId="a4">
    <w:name w:val="Hyperlink"/>
    <w:rsid w:val="000224F2"/>
    <w:rPr>
      <w:color w:val="0000FF"/>
      <w:u w:val="single"/>
    </w:rPr>
  </w:style>
  <w:style w:type="character" w:styleId="a5">
    <w:name w:val="Strong"/>
    <w:qFormat/>
    <w:rsid w:val="000224F2"/>
    <w:rPr>
      <w:b/>
      <w:bCs/>
    </w:rPr>
  </w:style>
  <w:style w:type="paragraph" w:styleId="HTML">
    <w:name w:val="HTML Preformatted"/>
    <w:basedOn w:val="a"/>
    <w:link w:val="HTML0"/>
    <w:rsid w:val="0002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224F2"/>
    <w:rPr>
      <w:rFonts w:ascii="Courier New" w:hAnsi="Courier New" w:cs="Courier New"/>
      <w:lang w:val="en-US" w:eastAsia="zh-CN" w:bidi="hi-IN"/>
    </w:rPr>
  </w:style>
  <w:style w:type="paragraph" w:styleId="a6">
    <w:name w:val="Body Text Indent"/>
    <w:basedOn w:val="a"/>
    <w:link w:val="a7"/>
    <w:rsid w:val="000224F2"/>
    <w:pPr>
      <w:spacing w:after="120"/>
      <w:ind w:left="283"/>
    </w:pPr>
  </w:style>
  <w:style w:type="character" w:customStyle="1" w:styleId="a7">
    <w:name w:val="Основной текст с отступом Знак"/>
    <w:basedOn w:val="a0"/>
    <w:link w:val="a6"/>
    <w:rsid w:val="000224F2"/>
    <w:rPr>
      <w:lang w:val="en-US" w:eastAsia="zh-CN" w:bidi="hi-IN"/>
    </w:rPr>
  </w:style>
  <w:style w:type="paragraph" w:customStyle="1" w:styleId="1">
    <w:name w:val="Текст1"/>
    <w:basedOn w:val="a"/>
    <w:rsid w:val="000224F2"/>
    <w:pPr>
      <w:autoSpaceDE w:val="0"/>
    </w:pPr>
    <w:rPr>
      <w:rFonts w:ascii="Courier New" w:hAnsi="Courier New" w:cs="Courier New"/>
    </w:rPr>
  </w:style>
  <w:style w:type="paragraph" w:customStyle="1" w:styleId="a8">
    <w:name w:val="Новый"/>
    <w:basedOn w:val="a"/>
    <w:rsid w:val="000224F2"/>
    <w:pPr>
      <w:spacing w:line="360" w:lineRule="auto"/>
      <w:ind w:firstLine="454"/>
      <w:jc w:val="both"/>
    </w:pPr>
    <w:rPr>
      <w:sz w:val="28"/>
      <w:szCs w:val="24"/>
    </w:rPr>
  </w:style>
  <w:style w:type="paragraph" w:customStyle="1" w:styleId="Normal">
    <w:name w:val="Normal"/>
    <w:rsid w:val="000224F2"/>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Хайбат</dc:creator>
  <cp:lastModifiedBy>Хайбат</cp:lastModifiedBy>
  <cp:revision>1</cp:revision>
  <dcterms:created xsi:type="dcterms:W3CDTF">2018-03-15T16:57:00Z</dcterms:created>
  <dcterms:modified xsi:type="dcterms:W3CDTF">2018-03-15T16:58:00Z</dcterms:modified>
</cp:coreProperties>
</file>